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7779F74">
      <w:pPr>
        <w:jc w:val="center"/>
        <w:rPr>
          <w:rFonts w:hint="eastAsia" w:ascii="方正小标宋简体" w:hAnsi="方正小标宋简体" w:eastAsia="方正小标宋简体"/>
          <w:sz w:val="32"/>
          <w:szCs w:val="30"/>
          <w:u w:val="single"/>
        </w:rPr>
      </w:pPr>
      <w:bookmarkStart w:id="3" w:name="_GoBack"/>
      <w:bookmarkEnd w:id="3"/>
    </w:p>
    <w:p w14:paraId="5C04FC51">
      <w:pPr>
        <w:jc w:val="center"/>
        <w:rPr>
          <w:rFonts w:hint="eastAsia" w:ascii="方正小标宋简体" w:hAnsi="方正小标宋简体" w:eastAsia="方正小标宋简体"/>
          <w:sz w:val="32"/>
          <w:szCs w:val="30"/>
          <w:u w:val="single"/>
        </w:rPr>
      </w:pPr>
    </w:p>
    <w:p w14:paraId="1D377FF1">
      <w:pPr>
        <w:jc w:val="center"/>
        <w:rPr>
          <w:rFonts w:hint="eastAsia" w:ascii="方正小标宋简体" w:hAnsi="方正小标宋简体" w:eastAsia="方正小标宋简体"/>
          <w:sz w:val="32"/>
          <w:szCs w:val="30"/>
          <w:u w:val="single"/>
        </w:rPr>
      </w:pPr>
    </w:p>
    <w:p w14:paraId="0CCD61C5">
      <w:pPr>
        <w:jc w:val="center"/>
        <w:rPr>
          <w:rFonts w:hint="eastAsia" w:ascii="方正小标宋简体" w:hAnsi="方正小标宋简体" w:eastAsia="方正小标宋简体"/>
          <w:sz w:val="32"/>
          <w:szCs w:val="30"/>
          <w:u w:val="single"/>
        </w:rPr>
      </w:pPr>
    </w:p>
    <w:p w14:paraId="2EDA9282">
      <w:pPr>
        <w:spacing w:line="720" w:lineRule="auto"/>
        <w:jc w:val="center"/>
        <w:rPr>
          <w:rFonts w:hint="eastAsia" w:ascii="黑体" w:hAnsi="黑体" w:eastAsia="黑体"/>
          <w:b/>
          <w:sz w:val="48"/>
          <w:szCs w:val="36"/>
          <w:u w:val="single"/>
        </w:rPr>
      </w:pPr>
      <w:r>
        <w:rPr>
          <w:rFonts w:hint="eastAsia" w:ascii="黑体" w:hAnsi="黑体" w:eastAsia="黑体"/>
          <w:b/>
          <w:sz w:val="48"/>
          <w:szCs w:val="36"/>
          <w:u w:val="single"/>
        </w:rPr>
        <w:t>大沙沟社区日间照料中心设备配备项目</w:t>
      </w:r>
      <w:r>
        <w:rPr>
          <w:rFonts w:hint="eastAsia" w:ascii="黑体" w:hAnsi="黑体" w:eastAsia="黑体"/>
          <w:b/>
          <w:sz w:val="48"/>
          <w:szCs w:val="36"/>
        </w:rPr>
        <w:t>项目采购需求书</w:t>
      </w:r>
    </w:p>
    <w:p w14:paraId="4F701A63">
      <w:pPr>
        <w:jc w:val="center"/>
        <w:rPr>
          <w:rFonts w:hint="eastAsia" w:ascii="方正小标宋简体" w:hAnsi="方正小标宋简体" w:eastAsia="方正小标宋简体"/>
          <w:sz w:val="24"/>
          <w:szCs w:val="30"/>
        </w:rPr>
      </w:pPr>
    </w:p>
    <w:p w14:paraId="7D8ED9AC">
      <w:pPr>
        <w:jc w:val="center"/>
        <w:rPr>
          <w:rFonts w:hint="eastAsia" w:ascii="方正小标宋简体" w:hAnsi="方正小标宋简体" w:eastAsia="方正小标宋简体"/>
          <w:sz w:val="24"/>
          <w:szCs w:val="30"/>
        </w:rPr>
      </w:pPr>
    </w:p>
    <w:p w14:paraId="55555CDF">
      <w:pPr>
        <w:jc w:val="center"/>
        <w:rPr>
          <w:rFonts w:hint="eastAsia" w:ascii="方正小标宋简体" w:hAnsi="方正小标宋简体" w:eastAsia="方正小标宋简体"/>
          <w:sz w:val="24"/>
          <w:szCs w:val="30"/>
        </w:rPr>
      </w:pPr>
    </w:p>
    <w:p w14:paraId="1965A94F">
      <w:pPr>
        <w:jc w:val="center"/>
        <w:rPr>
          <w:rFonts w:hint="eastAsia" w:ascii="方正小标宋简体" w:hAnsi="方正小标宋简体" w:eastAsia="方正小标宋简体"/>
          <w:sz w:val="24"/>
          <w:szCs w:val="30"/>
        </w:rPr>
      </w:pPr>
    </w:p>
    <w:p w14:paraId="26855AA2">
      <w:pPr>
        <w:jc w:val="center"/>
        <w:rPr>
          <w:rFonts w:hint="eastAsia" w:ascii="方正小标宋简体" w:hAnsi="方正小标宋简体" w:eastAsia="方正小标宋简体"/>
          <w:sz w:val="24"/>
          <w:szCs w:val="30"/>
        </w:rPr>
      </w:pPr>
    </w:p>
    <w:p w14:paraId="018A9D1A">
      <w:pPr>
        <w:jc w:val="center"/>
        <w:rPr>
          <w:rFonts w:hint="eastAsia" w:ascii="方正小标宋简体" w:hAnsi="方正小标宋简体" w:eastAsia="方正小标宋简体"/>
          <w:sz w:val="24"/>
          <w:szCs w:val="30"/>
        </w:rPr>
      </w:pPr>
    </w:p>
    <w:p w14:paraId="65A51655">
      <w:pPr>
        <w:jc w:val="center"/>
        <w:rPr>
          <w:rFonts w:hint="eastAsia" w:ascii="方正小标宋简体" w:hAnsi="方正小标宋简体" w:eastAsia="方正小标宋简体"/>
          <w:sz w:val="24"/>
          <w:szCs w:val="30"/>
        </w:rPr>
      </w:pPr>
    </w:p>
    <w:p w14:paraId="662B7398">
      <w:pPr>
        <w:jc w:val="center"/>
        <w:rPr>
          <w:rFonts w:hint="eastAsia" w:ascii="方正小标宋简体" w:hAnsi="方正小标宋简体" w:eastAsia="方正小标宋简体"/>
          <w:sz w:val="24"/>
          <w:szCs w:val="30"/>
        </w:rPr>
      </w:pPr>
    </w:p>
    <w:p w14:paraId="12C2CE7B">
      <w:pPr>
        <w:jc w:val="center"/>
        <w:rPr>
          <w:rFonts w:hint="eastAsia" w:ascii="方正小标宋简体" w:hAnsi="方正小标宋简体" w:eastAsia="方正小标宋简体"/>
          <w:sz w:val="24"/>
          <w:szCs w:val="30"/>
        </w:rPr>
      </w:pPr>
    </w:p>
    <w:p w14:paraId="168FA76E">
      <w:pPr>
        <w:jc w:val="center"/>
        <w:rPr>
          <w:rFonts w:hint="eastAsia" w:ascii="黑体" w:hAnsi="黑体" w:eastAsia="黑体"/>
          <w:sz w:val="32"/>
          <w:szCs w:val="32"/>
        </w:rPr>
      </w:pPr>
      <w:r>
        <w:rPr>
          <w:rFonts w:hint="eastAsia" w:ascii="黑体" w:hAnsi="黑体" w:eastAsia="黑体"/>
          <w:sz w:val="32"/>
          <w:szCs w:val="32"/>
        </w:rPr>
        <w:t>采购人：</w:t>
      </w:r>
      <w:r>
        <w:rPr>
          <w:rFonts w:hint="eastAsia" w:ascii="黑体" w:hAnsi="黑体" w:eastAsia="黑体"/>
          <w:sz w:val="32"/>
          <w:szCs w:val="32"/>
          <w:u w:val="single"/>
        </w:rPr>
        <w:t xml:space="preserve">                   </w:t>
      </w:r>
      <w:r>
        <w:rPr>
          <w:rFonts w:hint="eastAsia" w:ascii="黑体" w:hAnsi="黑体" w:eastAsia="黑体"/>
          <w:sz w:val="32"/>
          <w:szCs w:val="32"/>
        </w:rPr>
        <w:t>（加盖公章）</w:t>
      </w:r>
    </w:p>
    <w:p w14:paraId="66A76729">
      <w:pPr>
        <w:jc w:val="center"/>
        <w:rPr>
          <w:rFonts w:hint="eastAsia" w:ascii="方正小标宋简体" w:hAnsi="方正小标宋简体" w:eastAsia="方正小标宋简体"/>
          <w:sz w:val="24"/>
          <w:szCs w:val="30"/>
        </w:rPr>
      </w:pPr>
    </w:p>
    <w:p w14:paraId="6ED7E0DE">
      <w:pPr>
        <w:jc w:val="center"/>
        <w:rPr>
          <w:rFonts w:hint="eastAsia" w:ascii="方正小标宋简体" w:hAnsi="方正小标宋简体" w:eastAsia="方正小标宋简体"/>
          <w:sz w:val="24"/>
          <w:szCs w:val="30"/>
        </w:rPr>
      </w:pPr>
    </w:p>
    <w:p w14:paraId="6AD74D76">
      <w:pPr>
        <w:jc w:val="center"/>
        <w:rPr>
          <w:rFonts w:hint="eastAsia" w:ascii="黑体" w:hAnsi="黑体" w:eastAsia="黑体"/>
          <w:sz w:val="30"/>
          <w:szCs w:val="30"/>
        </w:rPr>
      </w:pPr>
      <w:r>
        <w:rPr>
          <w:rFonts w:hint="eastAsia" w:ascii="黑体" w:hAnsi="黑体" w:eastAsia="黑体"/>
          <w:sz w:val="30"/>
          <w:szCs w:val="30"/>
        </w:rPr>
        <w:t>年   月   日</w:t>
      </w:r>
      <w:r>
        <w:rPr>
          <w:rFonts w:hint="eastAsia" w:ascii="方正小标宋简体" w:hAnsi="方正小标宋简体" w:eastAsia="方正小标宋简体"/>
          <w:sz w:val="30"/>
          <w:szCs w:val="30"/>
        </w:rPr>
        <w:br w:type="page"/>
      </w:r>
      <w:r>
        <w:rPr>
          <w:rFonts w:hint="eastAsia" w:ascii="仿宋" w:hAnsi="仿宋" w:eastAsia="仿宋"/>
          <w:b/>
          <w:bCs/>
          <w:sz w:val="36"/>
          <w:szCs w:val="36"/>
        </w:rPr>
        <w:t>采购人须知</w:t>
      </w:r>
    </w:p>
    <w:p w14:paraId="45413B10">
      <w:pPr>
        <w:numPr>
          <w:ilvl w:val="0"/>
          <w:numId w:val="1"/>
        </w:numPr>
        <w:spacing w:line="360" w:lineRule="auto"/>
        <w:rPr>
          <w:rFonts w:hint="eastAsia" w:ascii="仿宋_GB2312" w:hAnsi="仿宋_GB2312" w:eastAsia="仿宋_GB2312"/>
          <w:sz w:val="24"/>
        </w:rPr>
      </w:pPr>
      <w:r>
        <w:rPr>
          <w:rFonts w:hint="eastAsia" w:ascii="仿宋_GB2312" w:hAnsi="仿宋_GB2312" w:eastAsia="仿宋_GB2312"/>
          <w:sz w:val="24"/>
        </w:rPr>
        <w:t>未经政府采购监督管理部门批准不得擅自采购进口产品。进口产品是指通过中国海关报关验放进入中国境内且产自关境外的产品。</w:t>
      </w:r>
    </w:p>
    <w:p w14:paraId="2E0639BD">
      <w:pPr>
        <w:numPr>
          <w:ilvl w:val="0"/>
          <w:numId w:val="1"/>
        </w:numPr>
        <w:spacing w:line="360" w:lineRule="auto"/>
        <w:rPr>
          <w:rFonts w:hint="eastAsia" w:ascii="仿宋_GB2312" w:hAnsi="仿宋_GB2312" w:eastAsia="仿宋_GB2312"/>
          <w:sz w:val="24"/>
        </w:rPr>
      </w:pPr>
      <w:r>
        <w:rPr>
          <w:rFonts w:hint="eastAsia" w:ascii="仿宋_GB2312" w:hAnsi="仿宋_GB2312" w:eastAsia="仿宋_GB2312"/>
          <w:sz w:val="24"/>
        </w:rPr>
        <w:t>需求方案应内容完整、前后一致、表述清晰、具体明确、规范准确、语句通顺。</w:t>
      </w:r>
    </w:p>
    <w:p w14:paraId="0CB8E19F">
      <w:pPr>
        <w:numPr>
          <w:ilvl w:val="0"/>
          <w:numId w:val="1"/>
        </w:numPr>
        <w:spacing w:line="360" w:lineRule="auto"/>
        <w:rPr>
          <w:rFonts w:hint="eastAsia" w:ascii="仿宋_GB2312" w:hAnsi="仿宋_GB2312" w:eastAsia="仿宋_GB2312"/>
          <w:sz w:val="24"/>
        </w:rPr>
      </w:pPr>
      <w:r>
        <w:rPr>
          <w:rFonts w:hint="eastAsia" w:ascii="仿宋_GB2312" w:hAnsi="仿宋_GB2312" w:eastAsia="仿宋_GB2312"/>
          <w:sz w:val="24"/>
        </w:rPr>
        <w:t>采购标准应符合客观实际所需，并确保预算足够。</w:t>
      </w:r>
    </w:p>
    <w:p w14:paraId="631B0419">
      <w:pPr>
        <w:numPr>
          <w:ilvl w:val="0"/>
          <w:numId w:val="1"/>
        </w:numPr>
        <w:spacing w:line="360" w:lineRule="auto"/>
        <w:rPr>
          <w:rFonts w:hint="eastAsia" w:ascii="仿宋_GB2312" w:hAnsi="仿宋_GB2312" w:eastAsia="仿宋_GB2312"/>
          <w:sz w:val="24"/>
        </w:rPr>
      </w:pPr>
      <w:r>
        <w:rPr>
          <w:rFonts w:hint="eastAsia" w:ascii="仿宋_GB2312" w:hAnsi="仿宋_GB2312" w:eastAsia="仿宋_GB2312"/>
          <w:sz w:val="24"/>
        </w:rPr>
        <w:t>如涉及与已有产品兼容或对接，须扼要介绍已有产品情况。</w:t>
      </w:r>
    </w:p>
    <w:p w14:paraId="4BD92324">
      <w:pPr>
        <w:numPr>
          <w:ilvl w:val="0"/>
          <w:numId w:val="1"/>
        </w:numPr>
        <w:spacing w:line="360" w:lineRule="auto"/>
        <w:rPr>
          <w:rFonts w:hint="eastAsia" w:ascii="仿宋_GB2312" w:hAnsi="仿宋_GB2312" w:eastAsia="仿宋_GB2312"/>
          <w:sz w:val="24"/>
        </w:rPr>
      </w:pPr>
      <w:r>
        <w:rPr>
          <w:rFonts w:hint="eastAsia" w:ascii="仿宋_GB2312" w:hAnsi="仿宋_GB2312" w:eastAsia="仿宋_GB2312"/>
          <w:sz w:val="24"/>
        </w:rPr>
        <w:t>如所需产品属于政府强制采购节能产品的，产品确保已列入</w:t>
      </w:r>
      <w:r>
        <w:rPr>
          <w:rFonts w:hint="eastAsia" w:ascii="微软雅黑" w:hAnsi="微软雅黑" w:eastAsia="微软雅黑"/>
          <w:color w:val="333333"/>
          <w:shd w:val="clear" w:color="auto" w:fill="FFFFFF"/>
        </w:rPr>
        <w:t>《</w:t>
      </w:r>
      <w:r>
        <w:rPr>
          <w:rFonts w:hint="eastAsia" w:ascii="仿宋_GB2312" w:hAnsi="仿宋_GB2312" w:eastAsia="仿宋_GB2312"/>
          <w:sz w:val="24"/>
        </w:rPr>
        <w:t>财政部、发展改革委关于印发节能产品政府采购品目清单的通知》（财库〔2019〕19号）发布的《节能产品政府采购品目清单》中强制采购范围。</w:t>
      </w:r>
    </w:p>
    <w:p w14:paraId="42149C36">
      <w:pPr>
        <w:numPr>
          <w:ilvl w:val="0"/>
          <w:numId w:val="1"/>
        </w:numPr>
        <w:spacing w:line="360" w:lineRule="auto"/>
        <w:rPr>
          <w:rFonts w:hint="eastAsia" w:ascii="仿宋_GB2312" w:hAnsi="仿宋_GB2312" w:eastAsia="仿宋_GB2312"/>
          <w:sz w:val="24"/>
        </w:rPr>
      </w:pPr>
      <w:r>
        <w:rPr>
          <w:rFonts w:hint="eastAsia" w:ascii="仿宋_GB2312" w:hAnsi="仿宋_GB2312" w:eastAsia="仿宋_GB2312"/>
          <w:sz w:val="24"/>
        </w:rPr>
        <w:t>如涉及较复杂安装工程，建议同时提供建筑图电子文档。</w:t>
      </w:r>
    </w:p>
    <w:p w14:paraId="35F5193E">
      <w:pPr>
        <w:numPr>
          <w:ilvl w:val="0"/>
          <w:numId w:val="1"/>
        </w:numPr>
        <w:spacing w:line="360" w:lineRule="auto"/>
        <w:rPr>
          <w:rFonts w:hint="eastAsia" w:ascii="仿宋_GB2312" w:hAnsi="仿宋_GB2312" w:eastAsia="仿宋_GB2312"/>
          <w:sz w:val="24"/>
        </w:rPr>
      </w:pPr>
      <w:r>
        <w:rPr>
          <w:rFonts w:hint="eastAsia" w:ascii="仿宋_GB2312" w:hAnsi="仿宋_GB2312" w:eastAsia="仿宋_GB2312"/>
          <w:sz w:val="24"/>
        </w:rPr>
        <w:t>非单一来源采购项目不得设定以下内容：</w:t>
      </w:r>
    </w:p>
    <w:p w14:paraId="02F86595">
      <w:pPr>
        <w:numPr>
          <w:ilvl w:val="0"/>
          <w:numId w:val="2"/>
        </w:numPr>
        <w:spacing w:line="360" w:lineRule="auto"/>
        <w:rPr>
          <w:rFonts w:hint="eastAsia" w:ascii="仿宋_GB2312" w:hAnsi="仿宋_GB2312" w:eastAsia="仿宋_GB2312"/>
          <w:sz w:val="24"/>
        </w:rPr>
      </w:pPr>
      <w:r>
        <w:rPr>
          <w:rFonts w:hint="eastAsia" w:ascii="仿宋_GB2312" w:hAnsi="仿宋_GB2312" w:eastAsia="仿宋_GB2312"/>
          <w:sz w:val="24"/>
        </w:rPr>
        <w:t>将不合理、非强制性的认证、项目业绩或者案例作为资格条件。</w:t>
      </w:r>
    </w:p>
    <w:p w14:paraId="3926B48B">
      <w:pPr>
        <w:numPr>
          <w:ilvl w:val="0"/>
          <w:numId w:val="2"/>
        </w:numPr>
        <w:spacing w:line="360" w:lineRule="auto"/>
        <w:rPr>
          <w:rFonts w:hint="eastAsia" w:ascii="仿宋_GB2312" w:hAnsi="仿宋_GB2312" w:eastAsia="仿宋_GB2312"/>
          <w:sz w:val="24"/>
        </w:rPr>
      </w:pPr>
      <w:r>
        <w:rPr>
          <w:rFonts w:hint="eastAsia" w:ascii="仿宋_GB2312" w:hAnsi="仿宋_GB2312" w:eastAsia="仿宋_GB2312"/>
          <w:sz w:val="24"/>
        </w:rPr>
        <w:t>以注册资本金、资产总额、营业收入、从业人员、利润、纳税额等供应商的规模条件对中小企业实行差别待遇或者歧视待遇。</w:t>
      </w:r>
    </w:p>
    <w:p w14:paraId="6AC8A3A5">
      <w:pPr>
        <w:numPr>
          <w:ilvl w:val="0"/>
          <w:numId w:val="2"/>
        </w:numPr>
        <w:spacing w:line="360" w:lineRule="auto"/>
        <w:rPr>
          <w:rFonts w:hint="eastAsia" w:ascii="仿宋_GB2312" w:hAnsi="仿宋_GB2312" w:eastAsia="仿宋_GB2312"/>
          <w:sz w:val="24"/>
        </w:rPr>
      </w:pPr>
      <w:r>
        <w:rPr>
          <w:rFonts w:hint="eastAsia" w:ascii="仿宋_GB2312" w:hAnsi="仿宋_GB2312" w:eastAsia="仿宋_GB2312"/>
          <w:sz w:val="24"/>
        </w:rPr>
        <w:t>以某一品牌特有的功能、配置、技术指标、设计、专利作为技术要求。</w:t>
      </w:r>
    </w:p>
    <w:p w14:paraId="1F95E20B">
      <w:pPr>
        <w:numPr>
          <w:ilvl w:val="0"/>
          <w:numId w:val="2"/>
        </w:numPr>
        <w:spacing w:line="360" w:lineRule="auto"/>
        <w:rPr>
          <w:rFonts w:hint="eastAsia" w:ascii="仿宋_GB2312" w:hAnsi="仿宋_GB2312" w:eastAsia="仿宋_GB2312"/>
          <w:sz w:val="24"/>
        </w:rPr>
      </w:pPr>
      <w:r>
        <w:rPr>
          <w:rFonts w:hint="eastAsia" w:ascii="仿宋_GB2312" w:hAnsi="仿宋_GB2312" w:eastAsia="仿宋_GB2312"/>
          <w:sz w:val="24"/>
        </w:rPr>
        <w:t>指定品牌、限制参考品牌或供应商。</w:t>
      </w:r>
    </w:p>
    <w:p w14:paraId="0E984235">
      <w:pPr>
        <w:numPr>
          <w:ilvl w:val="0"/>
          <w:numId w:val="2"/>
        </w:numPr>
        <w:spacing w:line="360" w:lineRule="auto"/>
        <w:rPr>
          <w:rFonts w:hint="eastAsia" w:ascii="仿宋_GB2312" w:hAnsi="仿宋_GB2312" w:eastAsia="仿宋_GB2312"/>
          <w:sz w:val="24"/>
        </w:rPr>
      </w:pPr>
      <w:r>
        <w:rPr>
          <w:rFonts w:hint="eastAsia" w:ascii="仿宋_GB2312" w:hAnsi="仿宋_GB2312" w:eastAsia="仿宋_GB2312"/>
          <w:sz w:val="24"/>
        </w:rPr>
        <w:t>不利于公平竞争的区域或者行业限制。</w:t>
      </w:r>
    </w:p>
    <w:p w14:paraId="7F87D6AE">
      <w:pPr>
        <w:numPr>
          <w:ilvl w:val="0"/>
          <w:numId w:val="2"/>
        </w:numPr>
        <w:spacing w:line="360" w:lineRule="auto"/>
        <w:rPr>
          <w:rFonts w:hint="eastAsia" w:ascii="仿宋_GB2312" w:hAnsi="仿宋_GB2312" w:eastAsia="仿宋_GB2312"/>
          <w:sz w:val="24"/>
        </w:rPr>
      </w:pPr>
      <w:r>
        <w:rPr>
          <w:rFonts w:hint="eastAsia" w:ascii="仿宋_GB2312" w:hAnsi="仿宋_GB2312" w:eastAsia="仿宋_GB2312"/>
          <w:sz w:val="24"/>
        </w:rPr>
        <w:t>将企业或产品的排名作为限制性条款和评审依据。</w:t>
      </w:r>
    </w:p>
    <w:p w14:paraId="58859513">
      <w:pPr>
        <w:numPr>
          <w:ilvl w:val="0"/>
          <w:numId w:val="2"/>
        </w:numPr>
        <w:spacing w:line="360" w:lineRule="auto"/>
        <w:rPr>
          <w:rFonts w:hint="eastAsia" w:ascii="仿宋_GB2312" w:hAnsi="仿宋_GB2312" w:eastAsia="仿宋_GB2312"/>
          <w:sz w:val="24"/>
        </w:rPr>
      </w:pPr>
      <w:r>
        <w:rPr>
          <w:rFonts w:hint="eastAsia" w:ascii="仿宋_GB2312" w:hAnsi="仿宋_GB2312" w:eastAsia="仿宋_GB2312"/>
          <w:sz w:val="24"/>
        </w:rPr>
        <w:t>将资格条件、与本项目无关联的内容作为评分因素。</w:t>
      </w:r>
    </w:p>
    <w:p w14:paraId="236B4858">
      <w:pPr>
        <w:snapToGrid w:val="0"/>
        <w:spacing w:line="480" w:lineRule="exact"/>
        <w:ind w:firstLine="618" w:firstLineChars="220"/>
        <w:rPr>
          <w:rFonts w:hint="eastAsia" w:ascii="仿宋_GB2312" w:hAnsi="仿宋_GB2312" w:eastAsia="仿宋_GB2312"/>
          <w:b/>
          <w:sz w:val="28"/>
          <w:szCs w:val="28"/>
        </w:rPr>
      </w:pPr>
      <w:r>
        <w:rPr>
          <w:rFonts w:hint="eastAsia" w:ascii="仿宋_GB2312" w:hAnsi="仿宋_GB2312" w:eastAsia="仿宋_GB2312"/>
          <w:b/>
          <w:sz w:val="28"/>
          <w:szCs w:val="28"/>
        </w:rPr>
        <w:t>以上内容我方均已知悉，并承诺所提供的采购需求书内容完全按照上述要求编制，如违反以上规定，导致采购失败，我方承担全部责任。</w:t>
      </w:r>
    </w:p>
    <w:p w14:paraId="57DAA8C5">
      <w:pPr>
        <w:snapToGrid w:val="0"/>
        <w:spacing w:line="480" w:lineRule="exact"/>
        <w:ind w:firstLine="618" w:firstLineChars="220"/>
        <w:rPr>
          <w:rFonts w:hint="eastAsia" w:ascii="仿宋_GB2312" w:hAnsi="仿宋_GB2312" w:eastAsia="仿宋_GB2312"/>
          <w:b/>
          <w:sz w:val="28"/>
          <w:szCs w:val="28"/>
        </w:rPr>
      </w:pPr>
      <w:r>
        <w:rPr>
          <w:rFonts w:hint="eastAsia" w:ascii="仿宋_GB2312" w:hAnsi="仿宋_GB2312" w:eastAsia="仿宋_GB2312"/>
          <w:b/>
          <w:sz w:val="28"/>
          <w:szCs w:val="28"/>
        </w:rPr>
        <w:t xml:space="preserve"> </w:t>
      </w:r>
      <w:r>
        <w:rPr>
          <w:rFonts w:hint="eastAsia" w:ascii="仿宋_GB2312" w:hAnsi="仿宋_GB2312" w:eastAsia="仿宋_GB2312"/>
          <w:b/>
          <w:sz w:val="28"/>
          <w:szCs w:val="28"/>
          <w:u w:val="single"/>
        </w:rPr>
        <w:t xml:space="preserve">                                                                                                </w:t>
      </w:r>
      <w:r>
        <w:rPr>
          <w:rFonts w:hint="eastAsia" w:ascii="仿宋_GB2312" w:hAnsi="仿宋_GB2312" w:eastAsia="仿宋_GB2312"/>
          <w:b/>
          <w:sz w:val="28"/>
          <w:szCs w:val="28"/>
        </w:rPr>
        <w:t xml:space="preserve">                                                     </w:t>
      </w:r>
    </w:p>
    <w:p w14:paraId="6E30DCE6">
      <w:pPr>
        <w:snapToGrid w:val="0"/>
        <w:spacing w:line="480" w:lineRule="exact"/>
        <w:rPr>
          <w:rFonts w:hint="eastAsia" w:ascii="仿宋_GB2312" w:hAnsi="仿宋_GB2312" w:eastAsia="仿宋_GB2312"/>
          <w:b/>
          <w:sz w:val="28"/>
          <w:szCs w:val="28"/>
          <w:u w:val="single"/>
        </w:rPr>
      </w:pPr>
      <w:r>
        <w:rPr>
          <w:rFonts w:hint="eastAsia" w:ascii="仿宋_GB2312" w:hAnsi="仿宋_GB2312" w:eastAsia="仿宋_GB2312"/>
          <w:b/>
          <w:sz w:val="28"/>
          <w:szCs w:val="28"/>
          <w:u w:val="single"/>
        </w:rPr>
        <w:t xml:space="preserve">                                                           </w:t>
      </w:r>
    </w:p>
    <w:p w14:paraId="43C4A7AB">
      <w:pPr>
        <w:snapToGrid w:val="0"/>
        <w:spacing w:line="480" w:lineRule="exact"/>
        <w:rPr>
          <w:rFonts w:hint="eastAsia" w:ascii="仿宋_GB2312" w:hAnsi="仿宋_GB2312" w:eastAsia="仿宋_GB2312"/>
          <w:b/>
          <w:sz w:val="28"/>
          <w:szCs w:val="28"/>
          <w:u w:val="single"/>
        </w:rPr>
      </w:pPr>
      <w:r>
        <w:rPr>
          <w:rFonts w:hint="eastAsia" w:ascii="仿宋_GB2312" w:hAnsi="仿宋_GB2312" w:eastAsia="仿宋_GB2312"/>
          <w:b/>
          <w:sz w:val="28"/>
          <w:szCs w:val="28"/>
          <w:u w:val="single"/>
        </w:rPr>
        <w:t xml:space="preserve">                     </w:t>
      </w:r>
    </w:p>
    <w:p w14:paraId="37271273">
      <w:pPr>
        <w:snapToGrid w:val="0"/>
        <w:spacing w:line="480" w:lineRule="exact"/>
        <w:ind w:firstLine="480"/>
        <w:rPr>
          <w:rFonts w:hint="eastAsia" w:ascii="仿宋_GB2312" w:hAnsi="仿宋_GB2312" w:eastAsia="仿宋_GB2312"/>
          <w:b/>
          <w:sz w:val="28"/>
          <w:szCs w:val="28"/>
        </w:rPr>
      </w:pPr>
      <w:r>
        <w:rPr>
          <w:rFonts w:hint="eastAsia" w:ascii="仿宋_GB2312" w:hAnsi="仿宋_GB2312" w:eastAsia="仿宋_GB2312"/>
          <w:b/>
          <w:sz w:val="28"/>
          <w:szCs w:val="28"/>
        </w:rPr>
        <w:t>承诺人（采购人法定代表人或委托代理人）签字：</w:t>
      </w:r>
      <w:r>
        <w:rPr>
          <w:rFonts w:hint="eastAsia" w:ascii="仿宋_GB2312" w:hAnsi="仿宋_GB2312" w:eastAsia="仿宋_GB2312"/>
          <w:b/>
          <w:sz w:val="28"/>
          <w:szCs w:val="28"/>
          <w:u w:val="single"/>
        </w:rPr>
        <w:t xml:space="preserve">        </w:t>
      </w:r>
    </w:p>
    <w:p w14:paraId="0E56CCFA">
      <w:pPr>
        <w:snapToGrid w:val="0"/>
        <w:spacing w:line="480" w:lineRule="exact"/>
        <w:ind w:firstLine="480"/>
        <w:rPr>
          <w:rFonts w:hint="eastAsia" w:ascii="仿宋_GB2312" w:hAnsi="仿宋_GB2312" w:eastAsia="仿宋_GB2312"/>
          <w:b/>
          <w:sz w:val="28"/>
          <w:szCs w:val="28"/>
        </w:rPr>
      </w:pPr>
      <w:r>
        <w:rPr>
          <w:rFonts w:hint="eastAsia" w:ascii="仿宋_GB2312" w:hAnsi="仿宋_GB2312" w:eastAsia="仿宋_GB2312"/>
          <w:b/>
          <w:sz w:val="28"/>
          <w:szCs w:val="28"/>
        </w:rPr>
        <w:t>采购人盖章：</w:t>
      </w:r>
      <w:r>
        <w:rPr>
          <w:rFonts w:hint="eastAsia" w:ascii="仿宋_GB2312" w:hAnsi="仿宋_GB2312" w:eastAsia="仿宋_GB2312"/>
          <w:b/>
          <w:sz w:val="28"/>
          <w:szCs w:val="28"/>
          <w:u w:val="single"/>
        </w:rPr>
        <w:t xml:space="preserve">                                        </w:t>
      </w:r>
    </w:p>
    <w:p w14:paraId="7660246D">
      <w:pPr>
        <w:spacing w:line="360" w:lineRule="auto"/>
        <w:ind w:firstLine="480"/>
        <w:rPr>
          <w:rFonts w:hint="eastAsia" w:ascii="仿宋_GB2312" w:hAnsi="仿宋_GB2312" w:eastAsia="仿宋_GB2312"/>
          <w:b/>
          <w:color w:val="FF0000"/>
          <w:szCs w:val="21"/>
        </w:rPr>
      </w:pPr>
      <w:r>
        <w:rPr>
          <w:rFonts w:hint="eastAsia" w:ascii="宋体" w:hAnsi="宋体"/>
          <w:sz w:val="24"/>
        </w:rPr>
        <w:br w:type="page"/>
      </w:r>
      <w:r>
        <w:rPr>
          <w:rFonts w:hint="eastAsia" w:ascii="宋体" w:hAnsi="宋体"/>
          <w:sz w:val="24"/>
        </w:rPr>
        <w:t>一、</w:t>
      </w:r>
      <w:r>
        <w:rPr>
          <w:rFonts w:hint="eastAsia" w:ascii="仿宋" w:hAnsi="仿宋" w:eastAsia="仿宋"/>
          <w:b/>
          <w:bCs/>
          <w:sz w:val="24"/>
          <w:szCs w:val="22"/>
        </w:rPr>
        <w:t>项目基本情况介绍：</w:t>
      </w:r>
    </w:p>
    <w:p w14:paraId="59765B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auto"/>
        <w:ind w:right="0" w:firstLine="480" w:firstLineChars="200"/>
        <w:jc w:val="both"/>
        <w:rPr>
          <w:rFonts w:hint="eastAsia" w:ascii="仿宋" w:hAnsi="仿宋" w:eastAsia="仿宋" w:cs="仿宋"/>
          <w:i w:val="0"/>
          <w:iCs w:val="0"/>
          <w:color w:val="000000"/>
          <w:spacing w:val="0"/>
          <w:kern w:val="0"/>
          <w:sz w:val="24"/>
          <w:szCs w:val="24"/>
          <w:shd w:val="clear" w:color="auto" w:fill="FFFFFF"/>
          <w:vertAlign w:val="baseline"/>
          <w:lang w:val="en-US" w:eastAsia="zh-CN" w:bidi="ar-SA"/>
        </w:rPr>
      </w:pPr>
      <w:r>
        <w:rPr>
          <w:rFonts w:hint="eastAsia" w:ascii="仿宋" w:hAnsi="仿宋" w:eastAsia="仿宋" w:cs="仿宋"/>
          <w:i w:val="0"/>
          <w:iCs w:val="0"/>
          <w:color w:val="000000"/>
          <w:spacing w:val="0"/>
          <w:kern w:val="0"/>
          <w:sz w:val="24"/>
          <w:szCs w:val="24"/>
          <w:shd w:val="clear" w:color="auto" w:fill="FFFFFF"/>
          <w:vertAlign w:val="baseline"/>
          <w:lang w:val="en-US" w:eastAsia="zh-CN" w:bidi="ar-SA"/>
        </w:rPr>
        <w:t>项目名称：大沙沟社区日间照料中心设备配备项目</w:t>
      </w:r>
    </w:p>
    <w:p w14:paraId="064D15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auto"/>
        <w:ind w:left="480" w:right="0" w:firstLine="0"/>
        <w:jc w:val="both"/>
        <w:rPr>
          <w:rFonts w:hint="eastAsia"/>
          <w:lang w:val="en-US" w:eastAsia="zh-CN"/>
        </w:rPr>
      </w:pPr>
      <w:r>
        <w:rPr>
          <w:rFonts w:hint="eastAsia" w:ascii="仿宋" w:hAnsi="仿宋" w:eastAsia="仿宋" w:cs="仿宋"/>
          <w:i w:val="0"/>
          <w:iCs w:val="0"/>
          <w:color w:val="000000"/>
          <w:spacing w:val="0"/>
          <w:kern w:val="0"/>
          <w:sz w:val="24"/>
          <w:szCs w:val="24"/>
          <w:shd w:val="clear" w:color="auto" w:fill="FFFFFF"/>
          <w:vertAlign w:val="baseline"/>
          <w:lang w:val="en-US" w:eastAsia="zh-CN" w:bidi="ar-SA"/>
        </w:rPr>
        <w:t>建设地点：府谷县大沙沟</w:t>
      </w:r>
    </w:p>
    <w:p w14:paraId="71DEB605">
      <w:pPr>
        <w:pStyle w:val="2"/>
        <w:spacing w:line="360" w:lineRule="auto"/>
        <w:ind w:left="0" w:leftChars="0" w:firstLine="480" w:firstLineChars="200"/>
        <w:rPr>
          <w:rFonts w:hint="default"/>
          <w:lang w:val="en-US" w:eastAsia="zh-CN"/>
        </w:rPr>
      </w:pPr>
      <w:r>
        <w:rPr>
          <w:rFonts w:hint="eastAsia" w:ascii="仿宋" w:hAnsi="仿宋" w:eastAsia="仿宋" w:cs="仿宋"/>
          <w:i w:val="0"/>
          <w:iCs w:val="0"/>
          <w:color w:val="000000"/>
          <w:spacing w:val="0"/>
          <w:kern w:val="0"/>
          <w:sz w:val="24"/>
          <w:szCs w:val="24"/>
          <w:shd w:val="clear" w:color="auto" w:fill="FFFFFF"/>
          <w:vertAlign w:val="baseline"/>
          <w:lang w:val="en-US" w:eastAsia="zh-CN" w:bidi="ar-SA"/>
        </w:rPr>
        <w:t>预算金额：475596.1元</w:t>
      </w:r>
    </w:p>
    <w:p w14:paraId="07CF2E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auto"/>
        <w:ind w:left="480" w:right="0" w:firstLine="0"/>
        <w:jc w:val="both"/>
        <w:rPr>
          <w:rFonts w:hint="eastAsia" w:ascii="仿宋" w:hAnsi="仿宋" w:eastAsia="仿宋" w:cs="仿宋"/>
          <w:i w:val="0"/>
          <w:iCs w:val="0"/>
          <w:color w:val="000000"/>
          <w:spacing w:val="0"/>
          <w:kern w:val="0"/>
          <w:sz w:val="24"/>
          <w:szCs w:val="24"/>
          <w:shd w:val="clear" w:color="auto" w:fill="FFFFFF"/>
          <w:vertAlign w:val="baseline"/>
          <w:lang w:val="en-US" w:eastAsia="zh-CN" w:bidi="ar-SA"/>
        </w:rPr>
      </w:pPr>
      <w:r>
        <w:rPr>
          <w:rFonts w:hint="eastAsia" w:ascii="仿宋" w:hAnsi="仿宋" w:eastAsia="仿宋" w:cs="仿宋"/>
          <w:i w:val="0"/>
          <w:iCs w:val="0"/>
          <w:color w:val="000000"/>
          <w:spacing w:val="0"/>
          <w:kern w:val="0"/>
          <w:sz w:val="24"/>
          <w:szCs w:val="24"/>
          <w:shd w:val="clear" w:color="auto" w:fill="FFFFFF"/>
          <w:vertAlign w:val="baseline"/>
          <w:lang w:val="en-US" w:eastAsia="zh-CN" w:bidi="ar-SA"/>
        </w:rPr>
        <w:t>计划工期：25日历天</w:t>
      </w:r>
    </w:p>
    <w:p w14:paraId="6F23D583">
      <w:pPr>
        <w:spacing w:line="360" w:lineRule="auto"/>
        <w:ind w:left="480"/>
        <w:rPr>
          <w:rFonts w:hint="eastAsia" w:ascii="仿宋" w:hAnsi="仿宋" w:eastAsia="仿宋"/>
          <w:b/>
          <w:bCs/>
          <w:sz w:val="24"/>
        </w:rPr>
      </w:pPr>
      <w:r>
        <w:rPr>
          <w:rFonts w:hint="eastAsia" w:ascii="仿宋" w:hAnsi="仿宋" w:eastAsia="仿宋"/>
          <w:b/>
          <w:bCs/>
          <w:sz w:val="24"/>
        </w:rPr>
        <w:t>二、供应商资格条件</w:t>
      </w:r>
    </w:p>
    <w:p w14:paraId="24B623EE">
      <w:pPr>
        <w:ind w:firstLine="480" w:firstLineChars="200"/>
        <w:rPr>
          <w:rFonts w:hint="eastAsia" w:ascii="仿宋" w:hAnsi="仿宋" w:eastAsia="仿宋" w:cs="仿宋"/>
          <w:sz w:val="24"/>
          <w:szCs w:val="24"/>
        </w:rPr>
      </w:pPr>
      <w:r>
        <w:rPr>
          <w:rFonts w:hint="eastAsia" w:ascii="仿宋" w:hAnsi="仿宋" w:eastAsia="仿宋" w:cs="仿宋"/>
          <w:sz w:val="24"/>
          <w:szCs w:val="24"/>
        </w:rPr>
        <w:t>除《政府采购法》第二十二条规定的基本条件外，供应商还需具备的其他资格条件：</w:t>
      </w:r>
    </w:p>
    <w:p w14:paraId="0B47E2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40" w:lineRule="exact"/>
        <w:ind w:left="480" w:right="0" w:firstLine="480" w:firstLineChars="200"/>
        <w:jc w:val="both"/>
        <w:rPr>
          <w:rFonts w:hint="eastAsia" w:ascii="仿宋" w:hAnsi="仿宋" w:eastAsia="仿宋" w:cs="仿宋"/>
          <w:i w:val="0"/>
          <w:iCs w:val="0"/>
          <w:color w:val="000000"/>
          <w:spacing w:val="0"/>
          <w:kern w:val="0"/>
          <w:sz w:val="24"/>
          <w:szCs w:val="24"/>
          <w:shd w:val="clear" w:color="auto" w:fill="FFFFFF"/>
          <w:vertAlign w:val="baseline"/>
          <w:lang w:val="en-US" w:eastAsia="zh-CN" w:bidi="ar-SA"/>
        </w:rPr>
      </w:pPr>
      <w:r>
        <w:rPr>
          <w:rFonts w:hint="eastAsia" w:ascii="仿宋" w:hAnsi="仿宋" w:eastAsia="仿宋" w:cs="仿宋"/>
          <w:i w:val="0"/>
          <w:iCs w:val="0"/>
          <w:color w:val="000000"/>
          <w:spacing w:val="0"/>
          <w:kern w:val="0"/>
          <w:sz w:val="24"/>
          <w:szCs w:val="24"/>
          <w:shd w:val="clear" w:color="auto" w:fill="FFFFFF"/>
          <w:vertAlign w:val="baseline"/>
          <w:lang w:val="en-US" w:eastAsia="zh-CN" w:bidi="ar-SA"/>
        </w:rPr>
        <w:t>1、供应商具有独立承担民事责任能力的法人、其他组织或自然人。企业法人应提供合法有效的统一社会信用代码的营业执照（附营业执照的2023年或2024年企业年度报告书）；其他组织应提供合法登记证明文件；自然人应提供身份证；</w:t>
      </w:r>
    </w:p>
    <w:p w14:paraId="6B5A0A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40" w:lineRule="exact"/>
        <w:ind w:left="480" w:right="0" w:firstLine="480" w:firstLineChars="200"/>
        <w:jc w:val="both"/>
        <w:rPr>
          <w:rFonts w:hint="eastAsia" w:ascii="仿宋" w:hAnsi="仿宋" w:eastAsia="仿宋" w:cs="仿宋"/>
          <w:i w:val="0"/>
          <w:iCs w:val="0"/>
          <w:color w:val="000000"/>
          <w:spacing w:val="0"/>
          <w:kern w:val="0"/>
          <w:sz w:val="24"/>
          <w:szCs w:val="24"/>
          <w:shd w:val="clear" w:color="auto" w:fill="FFFFFF"/>
          <w:vertAlign w:val="baseline"/>
          <w:lang w:val="en-US" w:eastAsia="zh-CN" w:bidi="ar-SA"/>
        </w:rPr>
      </w:pPr>
      <w:r>
        <w:rPr>
          <w:rFonts w:hint="eastAsia" w:ascii="仿宋" w:hAnsi="仿宋" w:eastAsia="仿宋" w:cs="仿宋"/>
          <w:i w:val="0"/>
          <w:iCs w:val="0"/>
          <w:color w:val="000000"/>
          <w:spacing w:val="0"/>
          <w:kern w:val="0"/>
          <w:sz w:val="24"/>
          <w:szCs w:val="24"/>
          <w:shd w:val="clear" w:color="auto" w:fill="FFFFFF"/>
          <w:vertAlign w:val="baseline"/>
          <w:lang w:val="en-US" w:eastAsia="zh-CN" w:bidi="ar-SA"/>
        </w:rPr>
        <w:t>2、财务状况报告：财务状况良好，提供2023年度或2024年度财务审计报告（公司成立不足一年的需提供基本账号开户许可证或开户银行出具的基本存款账户信息表及银行出具的资信证明）；</w:t>
      </w:r>
    </w:p>
    <w:p w14:paraId="6D9152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480" w:right="0" w:firstLine="480" w:firstLineChars="200"/>
        <w:jc w:val="both"/>
        <w:textAlignment w:val="baseline"/>
        <w:rPr>
          <w:rFonts w:hint="eastAsia" w:ascii="仿宋" w:hAnsi="仿宋" w:eastAsia="仿宋" w:cs="仿宋"/>
          <w:i w:val="0"/>
          <w:iCs w:val="0"/>
          <w:caps w:val="0"/>
          <w:color w:val="000000" w:themeColor="text1"/>
          <w:spacing w:val="0"/>
          <w:kern w:val="0"/>
          <w:sz w:val="24"/>
          <w:szCs w:val="24"/>
          <w:shd w:val="clear" w:color="auto" w:fill="FFFFFF"/>
          <w:vertAlign w:val="baseline"/>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kern w:val="0"/>
          <w:sz w:val="24"/>
          <w:szCs w:val="24"/>
          <w:shd w:val="clear" w:color="auto" w:fill="FFFFFF"/>
          <w:vertAlign w:val="baseline"/>
          <w:lang w:val="en-US" w:eastAsia="zh-CN" w:bidi="ar-SA"/>
          <w14:textFill>
            <w14:solidFill>
              <w14:schemeClr w14:val="tx1"/>
            </w14:solidFill>
          </w14:textFill>
        </w:rPr>
        <w:t>3、税收缴纳证明：应提供投标截止时间前六个月中任意一个月依法缴纳税收的凭证，时间以税款所属时期为准（银行出具的缴税凭证或税务机关出具的证明的复印件，并加盖本单位公章），依法免税的供应商，应提供相应文件证明其依法免税； </w:t>
      </w:r>
    </w:p>
    <w:p w14:paraId="38BC6B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40" w:lineRule="exact"/>
        <w:ind w:left="480" w:right="0" w:firstLine="480" w:firstLineChars="200"/>
        <w:jc w:val="both"/>
        <w:rPr>
          <w:rFonts w:hint="eastAsia" w:ascii="仿宋" w:hAnsi="仿宋" w:eastAsia="仿宋" w:cs="仿宋"/>
          <w:i w:val="0"/>
          <w:iCs w:val="0"/>
          <w:caps w:val="0"/>
          <w:color w:val="000000" w:themeColor="text1"/>
          <w:spacing w:val="0"/>
          <w:kern w:val="0"/>
          <w:sz w:val="24"/>
          <w:szCs w:val="24"/>
          <w:shd w:val="clear" w:color="auto" w:fill="FFFFFF"/>
          <w:vertAlign w:val="baseline"/>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kern w:val="0"/>
          <w:sz w:val="24"/>
          <w:szCs w:val="24"/>
          <w:shd w:val="clear" w:color="auto" w:fill="FFFFFF"/>
          <w:vertAlign w:val="baseline"/>
          <w:lang w:val="en-US" w:eastAsia="zh-CN" w:bidi="ar-SA"/>
          <w14:textFill>
            <w14:solidFill>
              <w14:schemeClr w14:val="tx1"/>
            </w14:solidFill>
          </w14:textFill>
        </w:rPr>
        <w:t>4、社会保障资金缴纳证明：应提供近六个月中至少一个月的社会缴纳社会保险的凭据（专用收据或社会保险缴纳清单），不需要缴纳社会保障资金的供应商，应提供相应文件证明其不需要缴纳社会保障资金； </w:t>
      </w:r>
    </w:p>
    <w:p w14:paraId="012E37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40" w:lineRule="exact"/>
        <w:ind w:left="480" w:right="0" w:firstLine="480" w:firstLineChars="200"/>
        <w:jc w:val="both"/>
        <w:rPr>
          <w:rFonts w:hint="eastAsia" w:ascii="仿宋" w:hAnsi="仿宋" w:eastAsia="仿宋" w:cs="仿宋"/>
          <w:i w:val="0"/>
          <w:iCs w:val="0"/>
          <w:color w:val="000000"/>
          <w:spacing w:val="0"/>
          <w:kern w:val="0"/>
          <w:sz w:val="24"/>
          <w:szCs w:val="24"/>
          <w:shd w:val="clear" w:color="auto" w:fill="FFFFFF"/>
          <w:vertAlign w:val="baseline"/>
          <w:lang w:val="en-US" w:eastAsia="zh-CN" w:bidi="ar-SA"/>
        </w:rPr>
      </w:pPr>
      <w:r>
        <w:rPr>
          <w:rFonts w:hint="eastAsia" w:ascii="仿宋" w:hAnsi="仿宋" w:eastAsia="仿宋" w:cs="仿宋"/>
          <w:i w:val="0"/>
          <w:iCs w:val="0"/>
          <w:color w:val="000000"/>
          <w:spacing w:val="0"/>
          <w:kern w:val="0"/>
          <w:sz w:val="24"/>
          <w:szCs w:val="24"/>
          <w:shd w:val="clear" w:color="auto" w:fill="FFFFFF"/>
          <w:vertAlign w:val="baseline"/>
          <w:lang w:val="en-US" w:eastAsia="zh-CN" w:bidi="ar-SA"/>
        </w:rPr>
        <w:t>5、信誉要求：投标供应商、法定代表人在“信用中国”网站（https://www.creditchina.gov.cn/）中未被列入失信被执行人名单，供应商在中国政府采购网（www.ccgp.gov.cn）中未被列入政府采购严重违法失信行为记录名单；（提供网站信息查询截图加盖企业原色印章,未被列入失信被执行人名单截图可在其“中国执行信息公开网”网站（http://zxgk.court.gov.cn）中全国范围内查询）。</w:t>
      </w:r>
    </w:p>
    <w:p w14:paraId="14836B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40" w:lineRule="exact"/>
        <w:ind w:left="480" w:right="0" w:firstLine="480" w:firstLineChars="200"/>
        <w:jc w:val="both"/>
        <w:rPr>
          <w:rFonts w:hint="eastAsia" w:ascii="仿宋" w:hAnsi="仿宋" w:eastAsia="仿宋" w:cs="仿宋"/>
          <w:i w:val="0"/>
          <w:iCs w:val="0"/>
          <w:color w:val="000000"/>
          <w:spacing w:val="0"/>
          <w:kern w:val="0"/>
          <w:sz w:val="24"/>
          <w:szCs w:val="24"/>
          <w:shd w:val="clear" w:color="auto" w:fill="FFFFFF"/>
          <w:vertAlign w:val="baseline"/>
          <w:lang w:val="en-US" w:eastAsia="zh-CN" w:bidi="ar-SA"/>
        </w:rPr>
      </w:pPr>
      <w:r>
        <w:rPr>
          <w:rFonts w:hint="eastAsia" w:ascii="仿宋" w:hAnsi="仿宋" w:eastAsia="仿宋" w:cs="仿宋"/>
          <w:i w:val="0"/>
          <w:iCs w:val="0"/>
          <w:color w:val="000000"/>
          <w:spacing w:val="0"/>
          <w:kern w:val="0"/>
          <w:sz w:val="24"/>
          <w:szCs w:val="24"/>
          <w:shd w:val="clear" w:color="auto" w:fill="FFFFFF"/>
          <w:vertAlign w:val="baseline"/>
          <w:lang w:val="en-US" w:eastAsia="zh-CN" w:bidi="ar-SA"/>
        </w:rPr>
        <w:t>6、供应商需提供具有履行合同所必需的设备和专业技术能力的承诺函；</w:t>
      </w:r>
    </w:p>
    <w:p w14:paraId="452DE3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40" w:lineRule="exact"/>
        <w:ind w:left="480" w:right="0" w:firstLine="480" w:firstLineChars="200"/>
        <w:jc w:val="both"/>
        <w:rPr>
          <w:rFonts w:hint="eastAsia" w:ascii="仿宋" w:hAnsi="仿宋" w:eastAsia="仿宋" w:cs="仿宋"/>
          <w:i w:val="0"/>
          <w:iCs w:val="0"/>
          <w:color w:val="000000"/>
          <w:spacing w:val="0"/>
          <w:kern w:val="0"/>
          <w:sz w:val="24"/>
          <w:szCs w:val="24"/>
          <w:shd w:val="clear" w:color="auto" w:fill="FFFFFF"/>
          <w:vertAlign w:val="baseline"/>
          <w:lang w:val="en-US" w:eastAsia="zh-CN" w:bidi="ar-SA"/>
        </w:rPr>
      </w:pPr>
      <w:r>
        <w:rPr>
          <w:rFonts w:hint="eastAsia" w:ascii="仿宋" w:hAnsi="仿宋" w:eastAsia="仿宋" w:cs="仿宋"/>
          <w:i w:val="0"/>
          <w:iCs w:val="0"/>
          <w:color w:val="000000"/>
          <w:spacing w:val="0"/>
          <w:kern w:val="0"/>
          <w:sz w:val="24"/>
          <w:szCs w:val="24"/>
          <w:shd w:val="clear" w:color="auto" w:fill="FFFFFF"/>
          <w:vertAlign w:val="baseline"/>
          <w:lang w:val="en-US" w:eastAsia="zh-CN" w:bidi="ar-SA"/>
        </w:rPr>
        <w:t>7、书面声明：参加本次政府采购活动前三年内在经营活动中没有重大违法记录的声明函；</w:t>
      </w:r>
    </w:p>
    <w:p w14:paraId="578E13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40" w:lineRule="exact"/>
        <w:ind w:left="480" w:right="0" w:firstLine="480" w:firstLineChars="200"/>
        <w:jc w:val="both"/>
        <w:rPr>
          <w:rFonts w:hint="eastAsia" w:ascii="仿宋" w:hAnsi="仿宋" w:eastAsia="仿宋" w:cs="仿宋"/>
          <w:i w:val="0"/>
          <w:iCs w:val="0"/>
          <w:color w:val="000000"/>
          <w:spacing w:val="0"/>
          <w:kern w:val="0"/>
          <w:sz w:val="24"/>
          <w:szCs w:val="24"/>
          <w:shd w:val="clear" w:color="auto" w:fill="FFFFFF"/>
          <w:vertAlign w:val="baseline"/>
          <w:lang w:val="en-US" w:eastAsia="zh-CN" w:bidi="ar-SA"/>
        </w:rPr>
      </w:pPr>
      <w:r>
        <w:rPr>
          <w:rFonts w:hint="eastAsia" w:ascii="仿宋" w:hAnsi="仿宋" w:eastAsia="仿宋" w:cs="仿宋"/>
          <w:i w:val="0"/>
          <w:iCs w:val="0"/>
          <w:color w:val="000000"/>
          <w:spacing w:val="0"/>
          <w:kern w:val="0"/>
          <w:sz w:val="24"/>
          <w:szCs w:val="24"/>
          <w:shd w:val="clear" w:color="auto" w:fill="FFFFFF"/>
          <w:vertAlign w:val="baseline"/>
          <w:lang w:val="en-US" w:eastAsia="zh-CN" w:bidi="ar-SA"/>
        </w:rPr>
        <w:t>8、单位负责人为同一人或者存在直接控股、管理关系的不同供应商，不得同时参加本项目投标活动，提供《供应商企业关系关联承诺书》。</w:t>
      </w:r>
    </w:p>
    <w:p w14:paraId="46ABF2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40" w:lineRule="exact"/>
        <w:ind w:left="480" w:right="0" w:firstLine="480" w:firstLineChars="200"/>
        <w:jc w:val="both"/>
        <w:rPr>
          <w:rFonts w:hint="eastAsia" w:ascii="仿宋" w:hAnsi="仿宋" w:eastAsia="仿宋" w:cs="仿宋"/>
          <w:i w:val="0"/>
          <w:iCs w:val="0"/>
          <w:color w:val="000000"/>
          <w:spacing w:val="0"/>
          <w:kern w:val="0"/>
          <w:sz w:val="24"/>
          <w:szCs w:val="24"/>
          <w:shd w:val="clear" w:color="auto" w:fill="FFFFFF"/>
          <w:vertAlign w:val="baseline"/>
          <w:lang w:val="en-US" w:eastAsia="zh-CN" w:bidi="ar-SA"/>
        </w:rPr>
      </w:pPr>
      <w:r>
        <w:rPr>
          <w:rFonts w:hint="eastAsia" w:ascii="仿宋" w:hAnsi="仿宋" w:eastAsia="仿宋" w:cs="仿宋"/>
          <w:i w:val="0"/>
          <w:iCs w:val="0"/>
          <w:color w:val="000000"/>
          <w:spacing w:val="0"/>
          <w:kern w:val="0"/>
          <w:sz w:val="24"/>
          <w:szCs w:val="24"/>
          <w:shd w:val="clear" w:color="auto" w:fill="FFFFFF"/>
          <w:vertAlign w:val="baseline"/>
          <w:lang w:val="en-US" w:eastAsia="zh-CN" w:bidi="ar-SA"/>
        </w:rPr>
        <w:t>9、提供榆林市政府采购货物类项目供应商信用承诺书；</w:t>
      </w:r>
    </w:p>
    <w:p w14:paraId="5B787A5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40" w:lineRule="exact"/>
        <w:ind w:left="480" w:right="0" w:firstLine="480" w:firstLineChars="200"/>
        <w:jc w:val="both"/>
        <w:rPr>
          <w:rFonts w:hint="eastAsia" w:ascii="仿宋" w:hAnsi="仿宋" w:eastAsia="仿宋" w:cs="仿宋"/>
          <w:i w:val="0"/>
          <w:iCs w:val="0"/>
          <w:color w:val="000000"/>
          <w:spacing w:val="0"/>
          <w:kern w:val="0"/>
          <w:sz w:val="24"/>
          <w:szCs w:val="24"/>
          <w:shd w:val="clear" w:color="auto" w:fill="FFFFFF"/>
          <w:vertAlign w:val="baseline"/>
          <w:lang w:val="en-US" w:eastAsia="zh-CN" w:bidi="ar-SA"/>
        </w:rPr>
      </w:pPr>
      <w:r>
        <w:rPr>
          <w:rFonts w:hint="eastAsia" w:ascii="仿宋" w:hAnsi="仿宋" w:eastAsia="仿宋" w:cs="仿宋"/>
          <w:i w:val="0"/>
          <w:iCs w:val="0"/>
          <w:color w:val="000000"/>
          <w:spacing w:val="0"/>
          <w:kern w:val="0"/>
          <w:sz w:val="24"/>
          <w:szCs w:val="24"/>
          <w:shd w:val="clear" w:color="auto" w:fill="FFFFFF"/>
          <w:vertAlign w:val="baseline"/>
          <w:lang w:val="en-US" w:eastAsia="zh-CN" w:bidi="ar-SA"/>
        </w:rPr>
        <w:t>10、谈判保证金：用投标信用承诺书代替（提供投标信用承诺书）；</w:t>
      </w:r>
    </w:p>
    <w:p w14:paraId="5554C09B">
      <w:pPr>
        <w:spacing w:line="360" w:lineRule="auto"/>
        <w:ind w:left="480"/>
        <w:rPr>
          <w:rFonts w:hint="eastAsia" w:ascii="仿宋" w:hAnsi="仿宋" w:eastAsia="仿宋"/>
          <w:sz w:val="24"/>
        </w:rPr>
      </w:pPr>
      <w:r>
        <w:rPr>
          <w:rFonts w:hint="eastAsia" w:ascii="仿宋" w:hAnsi="仿宋" w:eastAsia="仿宋"/>
          <w:sz w:val="24"/>
        </w:rPr>
        <w:t>三、</w:t>
      </w:r>
      <w:r>
        <w:rPr>
          <w:rFonts w:hint="eastAsia" w:ascii="仿宋" w:hAnsi="仿宋" w:eastAsia="仿宋"/>
          <w:b/>
          <w:sz w:val="24"/>
        </w:rPr>
        <w:t>是否专门面向中小企业（是</w:t>
      </w:r>
      <w:r>
        <w:rPr>
          <w:rFonts w:hint="eastAsia" w:ascii="仿宋" w:hAnsi="仿宋" w:eastAsia="仿宋"/>
          <w:b/>
          <w:sz w:val="24"/>
        </w:rPr>
        <w:sym w:font="Wingdings 2" w:char="F052"/>
      </w:r>
      <w:r>
        <w:rPr>
          <w:rFonts w:hint="eastAsia" w:ascii="仿宋" w:hAnsi="仿宋" w:eastAsia="仿宋"/>
          <w:b/>
          <w:sz w:val="24"/>
        </w:rPr>
        <w:t>/否</w:t>
      </w:r>
      <w:r>
        <w:rPr>
          <w:rFonts w:hint="eastAsia" w:ascii="仿宋" w:hAnsi="仿宋" w:eastAsia="仿宋"/>
          <w:b/>
          <w:sz w:val="24"/>
        </w:rPr>
        <w:sym w:font="Wingdings 2" w:char="F0A3"/>
      </w:r>
      <w:r>
        <w:rPr>
          <w:rFonts w:hint="eastAsia" w:ascii="仿宋" w:hAnsi="仿宋" w:eastAsia="仿宋"/>
          <w:b/>
          <w:sz w:val="24"/>
        </w:rPr>
        <w:t>）</w:t>
      </w:r>
    </w:p>
    <w:p w14:paraId="4BC6452C">
      <w:pPr>
        <w:spacing w:line="360" w:lineRule="auto"/>
        <w:ind w:left="480"/>
        <w:rPr>
          <w:rFonts w:hint="eastAsia" w:ascii="仿宋" w:hAnsi="仿宋" w:eastAsia="仿宋"/>
          <w:b/>
          <w:bCs/>
          <w:sz w:val="24"/>
        </w:rPr>
      </w:pPr>
    </w:p>
    <w:p w14:paraId="40F11063">
      <w:pPr>
        <w:spacing w:line="360" w:lineRule="auto"/>
        <w:ind w:left="480"/>
        <w:rPr>
          <w:rFonts w:hint="eastAsia" w:ascii="仿宋" w:hAnsi="仿宋" w:eastAsia="仿宋"/>
          <w:b/>
          <w:bCs/>
          <w:sz w:val="24"/>
        </w:rPr>
      </w:pPr>
      <w:r>
        <w:rPr>
          <w:rFonts w:hint="eastAsia" w:ascii="仿宋" w:hAnsi="仿宋" w:eastAsia="仿宋"/>
          <w:b/>
          <w:bCs/>
          <w:sz w:val="24"/>
        </w:rPr>
        <w:t>四、技术要求</w:t>
      </w:r>
    </w:p>
    <w:p w14:paraId="59AAD99C">
      <w:pPr>
        <w:numPr>
          <w:ilvl w:val="0"/>
          <w:numId w:val="3"/>
        </w:numPr>
        <w:spacing w:line="360" w:lineRule="auto"/>
        <w:ind w:left="0"/>
        <w:rPr>
          <w:rFonts w:hint="eastAsia" w:ascii="仿宋" w:hAnsi="仿宋" w:eastAsia="仿宋"/>
          <w:sz w:val="24"/>
        </w:rPr>
      </w:pPr>
      <w:r>
        <w:rPr>
          <w:rFonts w:hint="eastAsia" w:ascii="仿宋" w:hAnsi="仿宋" w:eastAsia="仿宋"/>
          <w:sz w:val="24"/>
        </w:rPr>
        <w:t>货物类项目：</w:t>
      </w:r>
      <w:r>
        <w:rPr>
          <w:rFonts w:hint="eastAsia" w:ascii="仿宋" w:hAnsi="仿宋" w:eastAsia="仿宋"/>
          <w:sz w:val="24"/>
          <w:lang w:val="en-US" w:eastAsia="zh-CN"/>
        </w:rPr>
        <w:t>厨房日常用品、健身及办公用品</w:t>
      </w:r>
    </w:p>
    <w:tbl>
      <w:tblPr>
        <w:tblStyle w:val="4"/>
        <w:tblW w:w="7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2388"/>
        <w:gridCol w:w="2734"/>
        <w:gridCol w:w="916"/>
        <w:gridCol w:w="760"/>
      </w:tblGrid>
      <w:tr w14:paraId="2661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vAlign w:val="center"/>
          </w:tcPr>
          <w:p w14:paraId="6EF3DA2C">
            <w:pPr>
              <w:jc w:val="center"/>
              <w:rPr>
                <w:rFonts w:hint="eastAsia" w:ascii="仿宋" w:hAnsi="仿宋" w:eastAsia="仿宋"/>
                <w:b/>
                <w:bCs/>
                <w:sz w:val="24"/>
                <w:szCs w:val="28"/>
              </w:rPr>
            </w:pPr>
            <w:r>
              <w:rPr>
                <w:rFonts w:hint="eastAsia" w:ascii="仿宋" w:hAnsi="仿宋" w:eastAsia="仿宋"/>
                <w:b/>
                <w:bCs/>
                <w:sz w:val="24"/>
                <w:szCs w:val="28"/>
              </w:rPr>
              <w:t>序号</w:t>
            </w:r>
          </w:p>
        </w:tc>
        <w:tc>
          <w:tcPr>
            <w:tcW w:w="2388" w:type="dxa"/>
            <w:vAlign w:val="center"/>
          </w:tcPr>
          <w:p w14:paraId="7811EED9">
            <w:pPr>
              <w:jc w:val="center"/>
              <w:rPr>
                <w:rFonts w:hint="eastAsia" w:ascii="仿宋" w:hAnsi="仿宋" w:eastAsia="仿宋"/>
                <w:b/>
                <w:bCs/>
                <w:sz w:val="24"/>
                <w:szCs w:val="28"/>
              </w:rPr>
            </w:pPr>
            <w:r>
              <w:rPr>
                <w:rFonts w:hint="eastAsia" w:ascii="仿宋" w:hAnsi="仿宋" w:eastAsia="仿宋"/>
                <w:b/>
                <w:bCs/>
                <w:sz w:val="24"/>
                <w:szCs w:val="28"/>
              </w:rPr>
              <w:t>采购品目</w:t>
            </w:r>
          </w:p>
        </w:tc>
        <w:tc>
          <w:tcPr>
            <w:tcW w:w="2734" w:type="dxa"/>
            <w:vAlign w:val="center"/>
          </w:tcPr>
          <w:p w14:paraId="25E2CEFE">
            <w:pPr>
              <w:jc w:val="left"/>
              <w:rPr>
                <w:rFonts w:hint="eastAsia" w:ascii="仿宋" w:hAnsi="仿宋" w:eastAsia="仿宋"/>
                <w:b/>
                <w:bCs/>
                <w:sz w:val="24"/>
                <w:szCs w:val="28"/>
              </w:rPr>
            </w:pPr>
            <w:r>
              <w:rPr>
                <w:rFonts w:hint="eastAsia" w:ascii="仿宋" w:hAnsi="仿宋" w:eastAsia="仿宋"/>
                <w:b/>
                <w:bCs/>
                <w:sz w:val="24"/>
                <w:szCs w:val="28"/>
              </w:rPr>
              <w:t>技术参数</w:t>
            </w:r>
          </w:p>
        </w:tc>
        <w:tc>
          <w:tcPr>
            <w:tcW w:w="916" w:type="dxa"/>
            <w:vAlign w:val="center"/>
          </w:tcPr>
          <w:p w14:paraId="3AECF17C">
            <w:pPr>
              <w:jc w:val="center"/>
              <w:rPr>
                <w:rFonts w:hint="eastAsia" w:ascii="仿宋" w:hAnsi="仿宋" w:eastAsia="仿宋"/>
                <w:b/>
                <w:bCs/>
                <w:sz w:val="24"/>
                <w:szCs w:val="28"/>
              </w:rPr>
            </w:pPr>
            <w:r>
              <w:rPr>
                <w:rFonts w:hint="eastAsia" w:ascii="仿宋" w:hAnsi="仿宋" w:eastAsia="仿宋"/>
                <w:b/>
                <w:bCs/>
                <w:sz w:val="24"/>
                <w:szCs w:val="28"/>
              </w:rPr>
              <w:t>数量</w:t>
            </w:r>
          </w:p>
        </w:tc>
        <w:tc>
          <w:tcPr>
            <w:tcW w:w="760" w:type="dxa"/>
            <w:vAlign w:val="center"/>
          </w:tcPr>
          <w:p w14:paraId="1D935564">
            <w:pPr>
              <w:jc w:val="center"/>
              <w:rPr>
                <w:rFonts w:hint="eastAsia" w:ascii="仿宋" w:hAnsi="仿宋" w:eastAsia="仿宋"/>
                <w:b/>
                <w:bCs/>
                <w:sz w:val="24"/>
                <w:szCs w:val="28"/>
              </w:rPr>
            </w:pPr>
            <w:r>
              <w:rPr>
                <w:rFonts w:hint="eastAsia" w:ascii="仿宋" w:hAnsi="仿宋" w:eastAsia="仿宋"/>
                <w:b/>
                <w:bCs/>
                <w:sz w:val="24"/>
                <w:szCs w:val="28"/>
              </w:rPr>
              <w:t>合计金额</w:t>
            </w:r>
          </w:p>
        </w:tc>
      </w:tr>
      <w:tr w14:paraId="6FE1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vAlign w:val="center"/>
          </w:tcPr>
          <w:p w14:paraId="1D3D9D76">
            <w:pPr>
              <w:jc w:val="cente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一</w:t>
            </w:r>
          </w:p>
        </w:tc>
        <w:tc>
          <w:tcPr>
            <w:tcW w:w="2388" w:type="dxa"/>
            <w:vAlign w:val="center"/>
          </w:tcPr>
          <w:p w14:paraId="689A2962">
            <w:pPr>
              <w:jc w:val="cente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厨房及餐厅设备</w:t>
            </w:r>
          </w:p>
        </w:tc>
        <w:tc>
          <w:tcPr>
            <w:tcW w:w="2734" w:type="dxa"/>
            <w:vAlign w:val="center"/>
          </w:tcPr>
          <w:p w14:paraId="35E6BD2E">
            <w:pPr>
              <w:jc w:val="left"/>
              <w:rPr>
                <w:rFonts w:hint="eastAsia" w:ascii="仿宋" w:hAnsi="仿宋" w:eastAsia="仿宋"/>
                <w:b/>
                <w:bCs/>
                <w:sz w:val="24"/>
                <w:szCs w:val="28"/>
              </w:rPr>
            </w:pPr>
          </w:p>
        </w:tc>
        <w:tc>
          <w:tcPr>
            <w:tcW w:w="916" w:type="dxa"/>
            <w:vAlign w:val="center"/>
          </w:tcPr>
          <w:p w14:paraId="255509F3">
            <w:pPr>
              <w:jc w:val="center"/>
              <w:rPr>
                <w:rFonts w:hint="eastAsia" w:ascii="仿宋" w:hAnsi="仿宋" w:eastAsia="仿宋"/>
                <w:b/>
                <w:bCs/>
                <w:sz w:val="24"/>
                <w:szCs w:val="28"/>
              </w:rPr>
            </w:pPr>
          </w:p>
        </w:tc>
        <w:tc>
          <w:tcPr>
            <w:tcW w:w="760" w:type="dxa"/>
            <w:vAlign w:val="center"/>
          </w:tcPr>
          <w:p w14:paraId="7854E88B">
            <w:pPr>
              <w:jc w:val="center"/>
              <w:rPr>
                <w:rFonts w:hint="eastAsia" w:ascii="仿宋" w:hAnsi="仿宋" w:eastAsia="仿宋"/>
                <w:b/>
                <w:bCs/>
                <w:sz w:val="24"/>
                <w:szCs w:val="28"/>
              </w:rPr>
            </w:pPr>
          </w:p>
        </w:tc>
      </w:tr>
      <w:tr w14:paraId="4FA9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43BC9821">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2388" w:type="dxa"/>
            <w:shd w:val="clear" w:color="FFFFFF" w:fill="FFFFFF"/>
            <w:vAlign w:val="center"/>
          </w:tcPr>
          <w:p w14:paraId="08405EFA">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大锅灶（燃气)熄保</w:t>
            </w:r>
          </w:p>
        </w:tc>
        <w:tc>
          <w:tcPr>
            <w:tcW w:w="2734" w:type="dxa"/>
            <w:shd w:val="clear" w:color="FFFFFF" w:fill="FFFFFF"/>
            <w:vAlign w:val="center"/>
          </w:tcPr>
          <w:p w14:paraId="42A903B4">
            <w:pPr>
              <w:keepNext w:val="0"/>
              <w:keepLines w:val="0"/>
              <w:widowControl/>
              <w:suppressLineNumbers w:val="0"/>
              <w:jc w:val="left"/>
              <w:rPr>
                <w:rFonts w:hint="eastAsia" w:ascii="宋体" w:hAnsi="宋体" w:eastAsia="宋体"/>
                <w:i w:val="0"/>
                <w:iCs w:val="0"/>
                <w:color w:val="000000"/>
                <w:sz w:val="20"/>
                <w:szCs w:val="20"/>
                <w:u w:val="none"/>
              </w:rPr>
            </w:pPr>
            <w:r>
              <w:rPr>
                <w:rFonts w:hint="eastAsia" w:ascii="宋体" w:hAnsi="宋体"/>
                <w:i w:val="0"/>
                <w:iCs w:val="0"/>
                <w:color w:val="000000"/>
                <w:sz w:val="20"/>
                <w:szCs w:val="20"/>
                <w:u w:val="none"/>
                <w:lang w:val="en-US" w:eastAsia="zh-CN"/>
              </w:rPr>
              <w:t>尺寸：</w:t>
            </w:r>
            <w:r>
              <w:rPr>
                <w:rFonts w:hint="eastAsia" w:ascii="宋体" w:hAnsi="宋体" w:eastAsia="宋体"/>
                <w:i w:val="0"/>
                <w:iCs w:val="0"/>
                <w:color w:val="000000"/>
                <w:sz w:val="20"/>
                <w:szCs w:val="20"/>
                <w:u w:val="none"/>
                <w:lang w:val="en-US" w:eastAsia="zh-CN"/>
              </w:rPr>
              <w:t xml:space="preserve">1050*1200*800  </w:t>
            </w:r>
            <w:r>
              <w:rPr>
                <w:rFonts w:hint="eastAsia" w:ascii="宋体" w:hAnsi="宋体" w:eastAsia="宋体"/>
                <w:i w:val="0"/>
                <w:iCs w:val="0"/>
                <w:color w:val="000000"/>
                <w:sz w:val="20"/>
                <w:szCs w:val="20"/>
                <w:u w:val="none"/>
              </w:rPr>
              <w:t>1、材质：优质</w:t>
            </w:r>
            <w:r>
              <w:rPr>
                <w:rFonts w:hint="eastAsia" w:ascii="宋体" w:hAnsi="宋体" w:eastAsia="宋体"/>
                <w:i w:val="0"/>
                <w:iCs w:val="0"/>
                <w:color w:val="000000"/>
                <w:sz w:val="20"/>
                <w:szCs w:val="20"/>
                <w:u w:val="none"/>
                <w:lang w:val="en-US" w:eastAsia="zh-CN"/>
              </w:rPr>
              <w:t>201</w:t>
            </w:r>
            <w:r>
              <w:rPr>
                <w:rFonts w:hint="eastAsia" w:ascii="宋体" w:hAnsi="宋体" w:eastAsia="宋体"/>
                <w:i w:val="0"/>
                <w:iCs w:val="0"/>
                <w:color w:val="000000"/>
                <w:sz w:val="20"/>
                <w:szCs w:val="20"/>
                <w:u w:val="none"/>
              </w:rPr>
              <w:t>不锈钢，台面厚度为1.</w:t>
            </w:r>
            <w:r>
              <w:rPr>
                <w:rFonts w:hint="eastAsia" w:ascii="宋体" w:hAnsi="宋体" w:eastAsia="宋体"/>
                <w:i w:val="0"/>
                <w:iCs w:val="0"/>
                <w:color w:val="000000"/>
                <w:sz w:val="20"/>
                <w:szCs w:val="20"/>
                <w:u w:val="none"/>
                <w:lang w:val="en-US" w:eastAsia="zh-CN"/>
              </w:rPr>
              <w:t>0</w:t>
            </w:r>
            <w:r>
              <w:rPr>
                <w:rFonts w:hint="eastAsia" w:ascii="宋体" w:hAnsi="宋体" w:eastAsia="宋体"/>
                <w:i w:val="0"/>
                <w:iCs w:val="0"/>
                <w:color w:val="000000"/>
                <w:sz w:val="20"/>
                <w:szCs w:val="20"/>
                <w:u w:val="none"/>
              </w:rPr>
              <w:t>mm，前板、侧板、后背板厚度均为1.</w:t>
            </w:r>
            <w:r>
              <w:rPr>
                <w:rFonts w:hint="eastAsia" w:ascii="宋体" w:hAnsi="宋体" w:eastAsia="宋体"/>
                <w:i w:val="0"/>
                <w:iCs w:val="0"/>
                <w:color w:val="000000"/>
                <w:sz w:val="20"/>
                <w:szCs w:val="20"/>
                <w:u w:val="none"/>
                <w:lang w:val="en-US" w:eastAsia="zh-CN"/>
              </w:rPr>
              <w:t>0</w:t>
            </w:r>
            <w:r>
              <w:rPr>
                <w:rFonts w:hint="eastAsia" w:ascii="宋体" w:hAnsi="宋体" w:eastAsia="宋体"/>
                <w:i w:val="0"/>
                <w:iCs w:val="0"/>
                <w:color w:val="000000"/>
                <w:sz w:val="20"/>
                <w:szCs w:val="20"/>
                <w:u w:val="none"/>
              </w:rPr>
              <w:t>mm；</w:t>
            </w:r>
          </w:p>
        </w:tc>
        <w:tc>
          <w:tcPr>
            <w:tcW w:w="916" w:type="dxa"/>
            <w:shd w:val="clear" w:color="FFFFFF" w:fill="FFFFFF"/>
            <w:vAlign w:val="center"/>
          </w:tcPr>
          <w:p w14:paraId="4B4A0D90">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7A97B609">
            <w:pPr>
              <w:jc w:val="right"/>
              <w:rPr>
                <w:rFonts w:hint="eastAsia" w:ascii="宋体" w:hAnsi="宋体" w:eastAsia="宋体"/>
                <w:i w:val="0"/>
                <w:iCs w:val="0"/>
                <w:color w:val="000000"/>
                <w:sz w:val="20"/>
                <w:szCs w:val="20"/>
                <w:u w:val="none"/>
              </w:rPr>
            </w:pPr>
          </w:p>
        </w:tc>
      </w:tr>
      <w:tr w14:paraId="5561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4579E6D3">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2388" w:type="dxa"/>
            <w:shd w:val="clear" w:color="FFFFFF" w:fill="FFFFFF"/>
            <w:vAlign w:val="center"/>
          </w:tcPr>
          <w:p w14:paraId="61B01A13">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双炒单温（燃气)熄保</w:t>
            </w:r>
          </w:p>
        </w:tc>
        <w:tc>
          <w:tcPr>
            <w:tcW w:w="2734" w:type="dxa"/>
            <w:shd w:val="clear" w:color="FFFFFF" w:fill="FFFFFF"/>
            <w:vAlign w:val="center"/>
          </w:tcPr>
          <w:p w14:paraId="17DD73B0">
            <w:pPr>
              <w:keepNext w:val="0"/>
              <w:keepLines w:val="0"/>
              <w:widowControl/>
              <w:suppressLineNumbers w:val="0"/>
              <w:jc w:val="left"/>
              <w:rPr>
                <w:rFonts w:hint="eastAsia" w:ascii="宋体" w:hAnsi="宋体" w:eastAsia="宋体"/>
                <w:i w:val="0"/>
                <w:iCs w:val="0"/>
                <w:color w:val="000000"/>
                <w:sz w:val="20"/>
                <w:szCs w:val="20"/>
                <w:u w:val="none"/>
              </w:rPr>
            </w:pPr>
            <w:r>
              <w:rPr>
                <w:rFonts w:hint="eastAsia" w:ascii="宋体" w:hAnsi="宋体"/>
                <w:i w:val="0"/>
                <w:iCs w:val="0"/>
                <w:color w:val="000000"/>
                <w:sz w:val="20"/>
                <w:szCs w:val="20"/>
                <w:u w:val="none"/>
                <w:lang w:val="en-US" w:eastAsia="zh-CN"/>
              </w:rPr>
              <w:t>尺寸：</w:t>
            </w:r>
            <w:r>
              <w:rPr>
                <w:rFonts w:hint="eastAsia" w:ascii="宋体" w:hAnsi="宋体" w:eastAsia="宋体"/>
                <w:i w:val="0"/>
                <w:iCs w:val="0"/>
                <w:color w:val="000000"/>
                <w:sz w:val="20"/>
                <w:szCs w:val="20"/>
                <w:u w:val="none"/>
                <w:lang w:val="en-US" w:eastAsia="zh-CN"/>
              </w:rPr>
              <w:t xml:space="preserve">1800*1000*800  </w:t>
            </w:r>
            <w:r>
              <w:rPr>
                <w:rFonts w:hint="eastAsia" w:ascii="宋体" w:hAnsi="宋体" w:eastAsia="宋体"/>
                <w:i w:val="0"/>
                <w:iCs w:val="0"/>
                <w:color w:val="000000"/>
                <w:sz w:val="20"/>
                <w:szCs w:val="20"/>
                <w:u w:val="none"/>
              </w:rPr>
              <w:t>1、材质：优质</w:t>
            </w:r>
            <w:r>
              <w:rPr>
                <w:rFonts w:hint="eastAsia" w:ascii="宋体" w:hAnsi="宋体" w:eastAsia="宋体"/>
                <w:i w:val="0"/>
                <w:iCs w:val="0"/>
                <w:color w:val="000000"/>
                <w:sz w:val="20"/>
                <w:szCs w:val="20"/>
                <w:u w:val="none"/>
                <w:lang w:val="en-US" w:eastAsia="zh-CN"/>
              </w:rPr>
              <w:t>201</w:t>
            </w:r>
            <w:r>
              <w:rPr>
                <w:rFonts w:hint="eastAsia" w:ascii="宋体" w:hAnsi="宋体" w:eastAsia="宋体"/>
                <w:i w:val="0"/>
                <w:iCs w:val="0"/>
                <w:color w:val="000000"/>
                <w:sz w:val="20"/>
                <w:szCs w:val="20"/>
                <w:u w:val="none"/>
              </w:rPr>
              <w:t>不锈钢，台面厚度为1.</w:t>
            </w:r>
            <w:r>
              <w:rPr>
                <w:rFonts w:hint="eastAsia" w:ascii="宋体" w:hAnsi="宋体" w:eastAsia="宋体"/>
                <w:i w:val="0"/>
                <w:iCs w:val="0"/>
                <w:color w:val="000000"/>
                <w:sz w:val="20"/>
                <w:szCs w:val="20"/>
                <w:u w:val="none"/>
                <w:lang w:val="en-US" w:eastAsia="zh-CN"/>
              </w:rPr>
              <w:t>0</w:t>
            </w:r>
            <w:r>
              <w:rPr>
                <w:rFonts w:hint="eastAsia" w:ascii="宋体" w:hAnsi="宋体" w:eastAsia="宋体"/>
                <w:i w:val="0"/>
                <w:iCs w:val="0"/>
                <w:color w:val="000000"/>
                <w:sz w:val="20"/>
                <w:szCs w:val="20"/>
                <w:u w:val="none"/>
              </w:rPr>
              <w:t>mm，前板、侧板、后背板厚度均为1.</w:t>
            </w:r>
            <w:r>
              <w:rPr>
                <w:rFonts w:hint="eastAsia" w:ascii="宋体" w:hAnsi="宋体" w:eastAsia="宋体"/>
                <w:i w:val="0"/>
                <w:iCs w:val="0"/>
                <w:color w:val="000000"/>
                <w:sz w:val="20"/>
                <w:szCs w:val="20"/>
                <w:u w:val="none"/>
                <w:lang w:val="en-US" w:eastAsia="zh-CN"/>
              </w:rPr>
              <w:t>0</w:t>
            </w:r>
            <w:r>
              <w:rPr>
                <w:rFonts w:hint="eastAsia" w:ascii="宋体" w:hAnsi="宋体" w:eastAsia="宋体"/>
                <w:i w:val="0"/>
                <w:iCs w:val="0"/>
                <w:color w:val="000000"/>
                <w:sz w:val="20"/>
                <w:szCs w:val="20"/>
                <w:u w:val="none"/>
              </w:rPr>
              <w:t>mm；</w:t>
            </w:r>
          </w:p>
        </w:tc>
        <w:tc>
          <w:tcPr>
            <w:tcW w:w="916" w:type="dxa"/>
            <w:shd w:val="clear" w:color="FFFFFF" w:fill="FFFFFF"/>
            <w:vAlign w:val="center"/>
          </w:tcPr>
          <w:p w14:paraId="6C5EF8B2">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1ECF178E">
            <w:pPr>
              <w:jc w:val="right"/>
              <w:rPr>
                <w:rFonts w:hint="eastAsia" w:ascii="宋体" w:hAnsi="宋体" w:eastAsia="宋体"/>
                <w:i w:val="0"/>
                <w:iCs w:val="0"/>
                <w:color w:val="000000"/>
                <w:sz w:val="20"/>
                <w:szCs w:val="20"/>
                <w:u w:val="none"/>
              </w:rPr>
            </w:pPr>
          </w:p>
        </w:tc>
      </w:tr>
      <w:tr w14:paraId="071D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6D45695C">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3</w:t>
            </w:r>
          </w:p>
        </w:tc>
        <w:tc>
          <w:tcPr>
            <w:tcW w:w="2388" w:type="dxa"/>
            <w:shd w:val="clear" w:color="FFFFFF" w:fill="FFFFFF"/>
            <w:vAlign w:val="center"/>
          </w:tcPr>
          <w:p w14:paraId="437912B2">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蒸车（燃气）</w:t>
            </w:r>
          </w:p>
        </w:tc>
        <w:tc>
          <w:tcPr>
            <w:tcW w:w="2734" w:type="dxa"/>
            <w:shd w:val="clear" w:color="FFFFFF" w:fill="FFFFFF"/>
            <w:vAlign w:val="center"/>
          </w:tcPr>
          <w:p w14:paraId="079D9A8D">
            <w:pPr>
              <w:keepNext w:val="0"/>
              <w:keepLines w:val="0"/>
              <w:widowControl/>
              <w:suppressLineNumbers w:val="0"/>
              <w:jc w:val="left"/>
              <w:rPr>
                <w:rFonts w:hint="eastAsia" w:ascii="宋体" w:hAnsi="宋体" w:eastAsia="宋体"/>
                <w:i w:val="0"/>
                <w:iCs w:val="0"/>
                <w:color w:val="000000"/>
                <w:sz w:val="20"/>
                <w:szCs w:val="20"/>
                <w:u w:val="none"/>
              </w:rPr>
            </w:pPr>
            <w:r>
              <w:rPr>
                <w:rFonts w:hint="eastAsia" w:ascii="宋体" w:hAnsi="宋体" w:eastAsia="宋体"/>
                <w:i w:val="0"/>
                <w:iCs w:val="0"/>
                <w:color w:val="000000"/>
                <w:sz w:val="20"/>
                <w:szCs w:val="20"/>
                <w:u w:val="none"/>
              </w:rPr>
              <w:t>1、材质：优质不锈钢板，蒸柜门采用聚脂发泡填充；配有磁力胶边并用加重弹簧固定；</w:t>
            </w:r>
          </w:p>
        </w:tc>
        <w:tc>
          <w:tcPr>
            <w:tcW w:w="916" w:type="dxa"/>
            <w:shd w:val="clear" w:color="FFFFFF" w:fill="FFFFFF"/>
            <w:vAlign w:val="center"/>
          </w:tcPr>
          <w:p w14:paraId="3F81F015">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7D725C98">
            <w:pPr>
              <w:jc w:val="right"/>
              <w:rPr>
                <w:rFonts w:hint="eastAsia" w:ascii="宋体" w:hAnsi="宋体" w:eastAsia="宋体"/>
                <w:i w:val="0"/>
                <w:iCs w:val="0"/>
                <w:color w:val="000000"/>
                <w:sz w:val="20"/>
                <w:szCs w:val="20"/>
                <w:u w:val="none"/>
              </w:rPr>
            </w:pPr>
          </w:p>
        </w:tc>
      </w:tr>
      <w:tr w14:paraId="6652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7C850912">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4</w:t>
            </w:r>
          </w:p>
        </w:tc>
        <w:tc>
          <w:tcPr>
            <w:tcW w:w="2388" w:type="dxa"/>
            <w:shd w:val="clear" w:color="FFFFFF" w:fill="FFFFFF"/>
            <w:vAlign w:val="center"/>
          </w:tcPr>
          <w:p w14:paraId="7229317F">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拼台</w:t>
            </w:r>
          </w:p>
        </w:tc>
        <w:tc>
          <w:tcPr>
            <w:tcW w:w="2734" w:type="dxa"/>
            <w:shd w:val="clear" w:color="FFFFFF" w:fill="FFFFFF"/>
            <w:vAlign w:val="center"/>
          </w:tcPr>
          <w:p w14:paraId="62135630">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350*1150*8001、材质，优质201不锈钢，台面厚度1.0mm；</w:t>
            </w:r>
          </w:p>
        </w:tc>
        <w:tc>
          <w:tcPr>
            <w:tcW w:w="916" w:type="dxa"/>
            <w:shd w:val="clear" w:color="FFFFFF" w:fill="FFFFFF"/>
            <w:vAlign w:val="center"/>
          </w:tcPr>
          <w:p w14:paraId="599E70E0">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31F73BCB">
            <w:pPr>
              <w:jc w:val="right"/>
              <w:rPr>
                <w:rFonts w:hint="eastAsia" w:ascii="宋体" w:hAnsi="宋体" w:eastAsia="宋体"/>
                <w:i w:val="0"/>
                <w:iCs w:val="0"/>
                <w:color w:val="000000"/>
                <w:sz w:val="20"/>
                <w:szCs w:val="20"/>
                <w:u w:val="none"/>
              </w:rPr>
            </w:pPr>
          </w:p>
        </w:tc>
      </w:tr>
      <w:tr w14:paraId="04EC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121" w:type="dxa"/>
            <w:shd w:val="clear" w:color="FFFFFF" w:fill="FFFFFF"/>
            <w:vAlign w:val="center"/>
          </w:tcPr>
          <w:p w14:paraId="6664A586">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5</w:t>
            </w:r>
          </w:p>
        </w:tc>
        <w:tc>
          <w:tcPr>
            <w:tcW w:w="2388" w:type="dxa"/>
            <w:shd w:val="clear" w:color="FFFFFF" w:fill="FFFFFF"/>
            <w:vAlign w:val="center"/>
          </w:tcPr>
          <w:p w14:paraId="5FFF0C1E">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拼台</w:t>
            </w:r>
          </w:p>
        </w:tc>
        <w:tc>
          <w:tcPr>
            <w:tcW w:w="2734" w:type="dxa"/>
            <w:shd w:val="clear" w:color="FFFFFF" w:fill="FFFFFF"/>
            <w:vAlign w:val="center"/>
          </w:tcPr>
          <w:p w14:paraId="3ED84818">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300*1000*8001、材质，优质201不锈钢，台面厚度1.0mm；</w:t>
            </w:r>
          </w:p>
        </w:tc>
        <w:tc>
          <w:tcPr>
            <w:tcW w:w="916" w:type="dxa"/>
            <w:shd w:val="clear" w:color="FFFFFF" w:fill="FFFFFF"/>
            <w:vAlign w:val="center"/>
          </w:tcPr>
          <w:p w14:paraId="268376E0">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78936F35">
            <w:pPr>
              <w:jc w:val="right"/>
              <w:rPr>
                <w:rFonts w:hint="eastAsia" w:ascii="宋体" w:hAnsi="宋体" w:eastAsia="宋体"/>
                <w:i w:val="0"/>
                <w:iCs w:val="0"/>
                <w:color w:val="000000"/>
                <w:sz w:val="20"/>
                <w:szCs w:val="20"/>
                <w:u w:val="none"/>
              </w:rPr>
            </w:pPr>
          </w:p>
        </w:tc>
      </w:tr>
      <w:tr w14:paraId="2D80C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jc w:val="center"/>
        </w:trPr>
        <w:tc>
          <w:tcPr>
            <w:tcW w:w="1121" w:type="dxa"/>
            <w:shd w:val="clear" w:color="FFFFFF" w:fill="FFFFFF"/>
            <w:vAlign w:val="center"/>
          </w:tcPr>
          <w:p w14:paraId="6AC477EA">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6</w:t>
            </w:r>
          </w:p>
        </w:tc>
        <w:tc>
          <w:tcPr>
            <w:tcW w:w="2388" w:type="dxa"/>
            <w:shd w:val="clear" w:color="FFFFFF" w:fill="FFFFFF"/>
            <w:vAlign w:val="center"/>
          </w:tcPr>
          <w:p w14:paraId="0416B510">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 xml:space="preserve">四门冷冻雪身柜 </w:t>
            </w:r>
          </w:p>
        </w:tc>
        <w:tc>
          <w:tcPr>
            <w:tcW w:w="2734" w:type="dxa"/>
            <w:shd w:val="clear" w:color="FFFFFF" w:fill="FFFFFF"/>
            <w:vAlign w:val="center"/>
          </w:tcPr>
          <w:p w14:paraId="494E4C26">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1200*700*1950制冷方式：直冷</w:t>
            </w:r>
          </w:p>
          <w:p w14:paraId="61DF75C9">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1、柜体采用优质不锈钢板制作，40mm厚发泡保温层，超强锁冷；内胆整体拉伸，R角圆弧设计，无卫生死角，清洁方便；</w:t>
            </w:r>
          </w:p>
        </w:tc>
        <w:tc>
          <w:tcPr>
            <w:tcW w:w="916" w:type="dxa"/>
            <w:shd w:val="clear" w:color="FFFFFF" w:fill="FFFFFF"/>
            <w:vAlign w:val="center"/>
          </w:tcPr>
          <w:p w14:paraId="17B4AE7B">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3016F557">
            <w:pPr>
              <w:jc w:val="right"/>
              <w:rPr>
                <w:rFonts w:hint="eastAsia" w:ascii="宋体" w:hAnsi="宋体" w:eastAsia="宋体"/>
                <w:i w:val="0"/>
                <w:iCs w:val="0"/>
                <w:color w:val="000000"/>
                <w:sz w:val="20"/>
                <w:szCs w:val="20"/>
                <w:u w:val="none"/>
              </w:rPr>
            </w:pPr>
          </w:p>
        </w:tc>
      </w:tr>
      <w:tr w14:paraId="2091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1121" w:type="dxa"/>
            <w:shd w:val="clear" w:color="FFFFFF" w:fill="FFFFFF"/>
            <w:vAlign w:val="center"/>
          </w:tcPr>
          <w:p w14:paraId="6C4C3F61">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7</w:t>
            </w:r>
          </w:p>
        </w:tc>
        <w:tc>
          <w:tcPr>
            <w:tcW w:w="2388" w:type="dxa"/>
            <w:shd w:val="clear" w:color="FFFFFF" w:fill="FFFFFF"/>
            <w:vAlign w:val="center"/>
          </w:tcPr>
          <w:p w14:paraId="14C76996">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四门冷藏雪身柜</w:t>
            </w:r>
          </w:p>
        </w:tc>
        <w:tc>
          <w:tcPr>
            <w:tcW w:w="2734" w:type="dxa"/>
            <w:shd w:val="clear" w:color="FFFFFF" w:fill="FFFFFF"/>
            <w:vAlign w:val="center"/>
          </w:tcPr>
          <w:p w14:paraId="7CA8F61E">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1200*700*1950制冷方式：直冷</w:t>
            </w:r>
          </w:p>
          <w:p w14:paraId="18CC4CA1">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1、柜体采用优质不锈钢板制作，40mm厚发泡保温层，超强锁冷；内胆整体拉伸，R角圆弧设计，无卫生死角，清洁方便；双玻璃门；</w:t>
            </w:r>
          </w:p>
        </w:tc>
        <w:tc>
          <w:tcPr>
            <w:tcW w:w="916" w:type="dxa"/>
            <w:shd w:val="clear" w:color="FFFFFF" w:fill="FFFFFF"/>
            <w:vAlign w:val="center"/>
          </w:tcPr>
          <w:p w14:paraId="566960E1">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5743B0BD">
            <w:pPr>
              <w:jc w:val="right"/>
              <w:rPr>
                <w:rFonts w:hint="eastAsia" w:ascii="宋体" w:hAnsi="宋体" w:eastAsia="宋体"/>
                <w:i w:val="0"/>
                <w:iCs w:val="0"/>
                <w:color w:val="000000"/>
                <w:sz w:val="20"/>
                <w:szCs w:val="20"/>
                <w:u w:val="none"/>
              </w:rPr>
            </w:pPr>
          </w:p>
        </w:tc>
      </w:tr>
      <w:tr w14:paraId="4A2E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51C77BBD">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8</w:t>
            </w:r>
          </w:p>
        </w:tc>
        <w:tc>
          <w:tcPr>
            <w:tcW w:w="2388" w:type="dxa"/>
            <w:shd w:val="clear" w:color="FFFFFF" w:fill="FFFFFF"/>
            <w:vAlign w:val="center"/>
          </w:tcPr>
          <w:p w14:paraId="510B3E5B">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双门消毒柜</w:t>
            </w:r>
          </w:p>
        </w:tc>
        <w:tc>
          <w:tcPr>
            <w:tcW w:w="2734" w:type="dxa"/>
            <w:shd w:val="clear" w:color="FFFFFF" w:fill="FFFFFF"/>
            <w:vAlign w:val="center"/>
          </w:tcPr>
          <w:p w14:paraId="482F52E3">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1200*650 1、板材：油膜无指纹优质不锈钢板；</w:t>
            </w:r>
          </w:p>
          <w:p w14:paraId="525E7B8E">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2、箱体采用耐高温保温棉，环保阻燃</w:t>
            </w:r>
          </w:p>
        </w:tc>
        <w:tc>
          <w:tcPr>
            <w:tcW w:w="916" w:type="dxa"/>
            <w:shd w:val="clear" w:color="FFFFFF" w:fill="FFFFFF"/>
            <w:vAlign w:val="center"/>
          </w:tcPr>
          <w:p w14:paraId="288BB33A">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57740F88">
            <w:pPr>
              <w:jc w:val="right"/>
              <w:rPr>
                <w:rFonts w:hint="eastAsia" w:ascii="宋体" w:hAnsi="宋体" w:eastAsia="宋体"/>
                <w:i w:val="0"/>
                <w:iCs w:val="0"/>
                <w:color w:val="000000"/>
                <w:sz w:val="20"/>
                <w:szCs w:val="20"/>
                <w:u w:val="none"/>
              </w:rPr>
            </w:pPr>
          </w:p>
        </w:tc>
      </w:tr>
      <w:tr w14:paraId="68C23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11BD1CB1">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9</w:t>
            </w:r>
          </w:p>
        </w:tc>
        <w:tc>
          <w:tcPr>
            <w:tcW w:w="2388" w:type="dxa"/>
            <w:shd w:val="clear" w:color="FFFFFF" w:fill="FFFFFF"/>
            <w:vAlign w:val="center"/>
          </w:tcPr>
          <w:p w14:paraId="4FF0C43F">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单通工作台</w:t>
            </w:r>
          </w:p>
        </w:tc>
        <w:tc>
          <w:tcPr>
            <w:tcW w:w="2734" w:type="dxa"/>
            <w:shd w:val="clear" w:color="FFFFFF" w:fill="FFFFFF"/>
            <w:vAlign w:val="center"/>
          </w:tcPr>
          <w:p w14:paraId="64A8CEB2">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1500*700*800 1、材质：优质201不锈钢，台面厚度1.0mm；</w:t>
            </w:r>
          </w:p>
          <w:p w14:paraId="0B95FDBC">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2、台面钢板下层附不低于18mm</w:t>
            </w:r>
            <w:r>
              <w:rPr>
                <w:rFonts w:hint="eastAsia" w:ascii="宋体" w:hAnsi="宋体"/>
                <w:i w:val="0"/>
                <w:iCs w:val="0"/>
                <w:color w:val="000000"/>
                <w:kern w:val="0"/>
                <w:sz w:val="20"/>
                <w:szCs w:val="20"/>
                <w:u w:val="none"/>
                <w:lang w:val="en-US" w:eastAsia="zh-CN" w:bidi="ar"/>
              </w:rPr>
              <w:t>。</w:t>
            </w:r>
          </w:p>
        </w:tc>
        <w:tc>
          <w:tcPr>
            <w:tcW w:w="916" w:type="dxa"/>
            <w:shd w:val="clear" w:color="FFFFFF" w:fill="FFFFFF"/>
            <w:vAlign w:val="center"/>
          </w:tcPr>
          <w:p w14:paraId="0E64F0B0">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3C84D5C3">
            <w:pPr>
              <w:jc w:val="right"/>
              <w:rPr>
                <w:rFonts w:hint="eastAsia" w:ascii="宋体" w:hAnsi="宋体" w:eastAsia="宋体"/>
                <w:i w:val="0"/>
                <w:iCs w:val="0"/>
                <w:color w:val="000000"/>
                <w:sz w:val="20"/>
                <w:szCs w:val="20"/>
                <w:u w:val="none"/>
              </w:rPr>
            </w:pPr>
          </w:p>
        </w:tc>
      </w:tr>
      <w:tr w14:paraId="5C0C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3BB9BF0A">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10</w:t>
            </w:r>
          </w:p>
        </w:tc>
        <w:tc>
          <w:tcPr>
            <w:tcW w:w="2388" w:type="dxa"/>
            <w:shd w:val="clear" w:color="FFFFFF" w:fill="FFFFFF"/>
            <w:vAlign w:val="center"/>
          </w:tcPr>
          <w:p w14:paraId="62788FAE">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水池</w:t>
            </w:r>
          </w:p>
        </w:tc>
        <w:tc>
          <w:tcPr>
            <w:tcW w:w="2734" w:type="dxa"/>
            <w:shd w:val="clear" w:color="FFFFFF" w:fill="FFFFFF"/>
            <w:vAlign w:val="center"/>
          </w:tcPr>
          <w:p w14:paraId="234F7A9C">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1800*700*800 1、材质：优质201不锈钢，台面厚度1.0mm，星盆一次冲压成型厚1.0mm，加强筋厚度1.0mm。</w:t>
            </w:r>
          </w:p>
        </w:tc>
        <w:tc>
          <w:tcPr>
            <w:tcW w:w="916" w:type="dxa"/>
            <w:shd w:val="clear" w:color="FFFFFF" w:fill="FFFFFF"/>
            <w:vAlign w:val="center"/>
          </w:tcPr>
          <w:p w14:paraId="6C024052">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3</w:t>
            </w:r>
          </w:p>
        </w:tc>
        <w:tc>
          <w:tcPr>
            <w:tcW w:w="760" w:type="dxa"/>
            <w:shd w:val="clear" w:color="FFFFFF" w:fill="FFFFFF"/>
            <w:vAlign w:val="center"/>
          </w:tcPr>
          <w:p w14:paraId="7A7B3FAE">
            <w:pPr>
              <w:jc w:val="right"/>
              <w:rPr>
                <w:rFonts w:hint="eastAsia" w:ascii="宋体" w:hAnsi="宋体" w:eastAsia="宋体"/>
                <w:i w:val="0"/>
                <w:iCs w:val="0"/>
                <w:color w:val="000000"/>
                <w:sz w:val="20"/>
                <w:szCs w:val="20"/>
                <w:u w:val="none"/>
              </w:rPr>
            </w:pPr>
          </w:p>
        </w:tc>
      </w:tr>
      <w:tr w14:paraId="4F4D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07EF94DC">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11</w:t>
            </w:r>
          </w:p>
        </w:tc>
        <w:tc>
          <w:tcPr>
            <w:tcW w:w="2388" w:type="dxa"/>
            <w:shd w:val="clear" w:color="FFFFFF" w:fill="FFFFFF"/>
            <w:vAlign w:val="center"/>
          </w:tcPr>
          <w:p w14:paraId="77A57285">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和面机</w:t>
            </w:r>
          </w:p>
        </w:tc>
        <w:tc>
          <w:tcPr>
            <w:tcW w:w="2734" w:type="dxa"/>
            <w:shd w:val="clear" w:color="FFFFFF" w:fill="FFFFFF"/>
            <w:vAlign w:val="center"/>
          </w:tcPr>
          <w:p w14:paraId="1A894689">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25KG1、外壳采用优质不锈钢板，变速箱链条传动，面斗两侧为铸铁机架，面斗采用优质不锈钢，搅拌器为优质不锈钢，面斗与加油孔隔断分离；</w:t>
            </w:r>
          </w:p>
        </w:tc>
        <w:tc>
          <w:tcPr>
            <w:tcW w:w="916" w:type="dxa"/>
            <w:shd w:val="clear" w:color="FFFFFF" w:fill="FFFFFF"/>
            <w:vAlign w:val="center"/>
          </w:tcPr>
          <w:p w14:paraId="4BF98B24">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25DB3C33">
            <w:pPr>
              <w:jc w:val="right"/>
              <w:rPr>
                <w:rFonts w:hint="eastAsia" w:ascii="宋体" w:hAnsi="宋体" w:eastAsia="宋体"/>
                <w:i w:val="0"/>
                <w:iCs w:val="0"/>
                <w:color w:val="000000"/>
                <w:sz w:val="20"/>
                <w:szCs w:val="20"/>
                <w:u w:val="none"/>
              </w:rPr>
            </w:pPr>
          </w:p>
        </w:tc>
      </w:tr>
      <w:tr w14:paraId="6D27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6618BE8B">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12</w:t>
            </w:r>
          </w:p>
        </w:tc>
        <w:tc>
          <w:tcPr>
            <w:tcW w:w="2388" w:type="dxa"/>
            <w:shd w:val="clear" w:color="FFFFFF" w:fill="FFFFFF"/>
            <w:vAlign w:val="center"/>
          </w:tcPr>
          <w:p w14:paraId="11F1B56E">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面条机</w:t>
            </w:r>
          </w:p>
        </w:tc>
        <w:tc>
          <w:tcPr>
            <w:tcW w:w="2734" w:type="dxa"/>
            <w:shd w:val="clear" w:color="FFFFFF" w:fill="FFFFFF"/>
            <w:vAlign w:val="center"/>
          </w:tcPr>
          <w:p w14:paraId="4F9499A9">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60型压面厚度：8-25mm</w:t>
            </w:r>
          </w:p>
          <w:p w14:paraId="469F6BF3">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压面宽度：﹤500mm</w:t>
            </w:r>
          </w:p>
          <w:p w14:paraId="17BCC841">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最大生产能力：900KG/h</w:t>
            </w:r>
          </w:p>
          <w:p w14:paraId="2C1EDD6D">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功率：3KW；</w:t>
            </w:r>
          </w:p>
        </w:tc>
        <w:tc>
          <w:tcPr>
            <w:tcW w:w="916" w:type="dxa"/>
            <w:shd w:val="clear" w:color="FFFFFF" w:fill="FFFFFF"/>
            <w:vAlign w:val="center"/>
          </w:tcPr>
          <w:p w14:paraId="1FCE069C">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43B077AA">
            <w:pPr>
              <w:jc w:val="right"/>
              <w:rPr>
                <w:rFonts w:hint="eastAsia" w:ascii="宋体" w:hAnsi="宋体" w:eastAsia="宋体"/>
                <w:i w:val="0"/>
                <w:iCs w:val="0"/>
                <w:color w:val="000000"/>
                <w:sz w:val="20"/>
                <w:szCs w:val="20"/>
                <w:u w:val="none"/>
              </w:rPr>
            </w:pPr>
          </w:p>
        </w:tc>
      </w:tr>
      <w:tr w14:paraId="7CE1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31505384">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13</w:t>
            </w:r>
          </w:p>
        </w:tc>
        <w:tc>
          <w:tcPr>
            <w:tcW w:w="2388" w:type="dxa"/>
            <w:shd w:val="clear" w:color="FFFFFF" w:fill="FFFFFF"/>
            <w:vAlign w:val="center"/>
          </w:tcPr>
          <w:p w14:paraId="293AD37C">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冷藏工作台</w:t>
            </w:r>
          </w:p>
        </w:tc>
        <w:tc>
          <w:tcPr>
            <w:tcW w:w="2734" w:type="dxa"/>
            <w:shd w:val="clear" w:color="FFFFFF" w:fill="FFFFFF"/>
            <w:vAlign w:val="center"/>
          </w:tcPr>
          <w:p w14:paraId="3715D264">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1800*800*800 制冷方式：直冷</w:t>
            </w:r>
          </w:p>
          <w:p w14:paraId="7DD7F76C">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1、柜体采用优质不锈钢板制作，40mm厚发泡保温层，超强锁冷；内胆整体拉伸，R角圆弧设计，无卫生死角，清洁方便；</w:t>
            </w:r>
          </w:p>
        </w:tc>
        <w:tc>
          <w:tcPr>
            <w:tcW w:w="916" w:type="dxa"/>
            <w:shd w:val="clear" w:color="FFFFFF" w:fill="FFFFFF"/>
            <w:vAlign w:val="center"/>
          </w:tcPr>
          <w:p w14:paraId="1E5EC0D5">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0F2ABCAA">
            <w:pPr>
              <w:jc w:val="right"/>
              <w:rPr>
                <w:rFonts w:hint="eastAsia" w:ascii="宋体" w:hAnsi="宋体" w:eastAsia="宋体"/>
                <w:i w:val="0"/>
                <w:iCs w:val="0"/>
                <w:color w:val="000000"/>
                <w:sz w:val="20"/>
                <w:szCs w:val="20"/>
                <w:u w:val="none"/>
              </w:rPr>
            </w:pPr>
          </w:p>
        </w:tc>
      </w:tr>
      <w:tr w14:paraId="78D2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232B29F2">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14</w:t>
            </w:r>
          </w:p>
        </w:tc>
        <w:tc>
          <w:tcPr>
            <w:tcW w:w="2388" w:type="dxa"/>
            <w:shd w:val="clear" w:color="FFFFFF" w:fill="FFFFFF"/>
            <w:vAlign w:val="center"/>
          </w:tcPr>
          <w:p w14:paraId="5687C8A7">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冷冻工作台</w:t>
            </w:r>
          </w:p>
        </w:tc>
        <w:tc>
          <w:tcPr>
            <w:tcW w:w="2734" w:type="dxa"/>
            <w:shd w:val="clear" w:color="FFFFFF" w:fill="FFFFFF"/>
            <w:vAlign w:val="center"/>
          </w:tcPr>
          <w:p w14:paraId="6D7FF266">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1800*800*800制冷方式：直冷</w:t>
            </w:r>
          </w:p>
          <w:p w14:paraId="27DF705C">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1、柜体采用优质不锈钢板制作，40mm厚发泡保温层，超强锁冷；内胆整体拉伸，R角圆弧设计，无卫生死角，清洁方便；</w:t>
            </w:r>
          </w:p>
        </w:tc>
        <w:tc>
          <w:tcPr>
            <w:tcW w:w="916" w:type="dxa"/>
            <w:shd w:val="clear" w:color="FFFFFF" w:fill="FFFFFF"/>
            <w:vAlign w:val="center"/>
          </w:tcPr>
          <w:p w14:paraId="647EF570">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3332E762">
            <w:pPr>
              <w:jc w:val="right"/>
              <w:rPr>
                <w:rFonts w:hint="eastAsia" w:ascii="宋体" w:hAnsi="宋体" w:eastAsia="宋体"/>
                <w:i w:val="0"/>
                <w:iCs w:val="0"/>
                <w:color w:val="000000"/>
                <w:sz w:val="20"/>
                <w:szCs w:val="20"/>
                <w:u w:val="none"/>
              </w:rPr>
            </w:pPr>
          </w:p>
        </w:tc>
      </w:tr>
      <w:tr w14:paraId="1033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2E4BF9BE">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15</w:t>
            </w:r>
          </w:p>
        </w:tc>
        <w:tc>
          <w:tcPr>
            <w:tcW w:w="2388" w:type="dxa"/>
            <w:shd w:val="clear" w:color="FFFFFF" w:fill="FFFFFF"/>
            <w:vAlign w:val="center"/>
          </w:tcPr>
          <w:p w14:paraId="0D3C5BD3">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四层货架</w:t>
            </w:r>
          </w:p>
        </w:tc>
        <w:tc>
          <w:tcPr>
            <w:tcW w:w="2734" w:type="dxa"/>
            <w:shd w:val="clear" w:color="FFFFFF" w:fill="FFFFFF"/>
            <w:vAlign w:val="center"/>
          </w:tcPr>
          <w:p w14:paraId="3A766DC9">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1500*500  1、材质：优质201不锈钢，层板厚度1.0mm，三折边工艺处理；</w:t>
            </w:r>
          </w:p>
        </w:tc>
        <w:tc>
          <w:tcPr>
            <w:tcW w:w="916" w:type="dxa"/>
            <w:shd w:val="clear" w:color="FFFFFF" w:fill="FFFFFF"/>
            <w:vAlign w:val="center"/>
          </w:tcPr>
          <w:p w14:paraId="01B01F42">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02A81F84">
            <w:pPr>
              <w:jc w:val="right"/>
              <w:rPr>
                <w:rFonts w:hint="eastAsia" w:ascii="宋体" w:hAnsi="宋体" w:eastAsia="宋体"/>
                <w:i w:val="0"/>
                <w:iCs w:val="0"/>
                <w:color w:val="000000"/>
                <w:sz w:val="20"/>
                <w:szCs w:val="20"/>
                <w:u w:val="none"/>
              </w:rPr>
            </w:pPr>
          </w:p>
        </w:tc>
      </w:tr>
      <w:tr w14:paraId="31CF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342C8966">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16</w:t>
            </w:r>
          </w:p>
        </w:tc>
        <w:tc>
          <w:tcPr>
            <w:tcW w:w="2388" w:type="dxa"/>
            <w:shd w:val="clear" w:color="FFFFFF" w:fill="FFFFFF"/>
            <w:vAlign w:val="center"/>
          </w:tcPr>
          <w:p w14:paraId="37A4361E">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电热打荷台</w:t>
            </w:r>
          </w:p>
        </w:tc>
        <w:tc>
          <w:tcPr>
            <w:tcW w:w="2734" w:type="dxa"/>
            <w:shd w:val="clear" w:color="FFFFFF" w:fill="FFFFFF"/>
            <w:vAlign w:val="center"/>
          </w:tcPr>
          <w:p w14:paraId="59EF6EBB">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1800*800*800 1、材质：优质201不锈钢板，台面厚度1.0mm；</w:t>
            </w:r>
          </w:p>
        </w:tc>
        <w:tc>
          <w:tcPr>
            <w:tcW w:w="916" w:type="dxa"/>
            <w:shd w:val="clear" w:color="FFFFFF" w:fill="FFFFFF"/>
            <w:vAlign w:val="center"/>
          </w:tcPr>
          <w:p w14:paraId="6894528B">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1A18A14E">
            <w:pPr>
              <w:jc w:val="right"/>
              <w:rPr>
                <w:rFonts w:hint="eastAsia" w:ascii="宋体" w:hAnsi="宋体" w:eastAsia="宋体"/>
                <w:i w:val="0"/>
                <w:iCs w:val="0"/>
                <w:color w:val="000000"/>
                <w:sz w:val="20"/>
                <w:szCs w:val="20"/>
                <w:u w:val="none"/>
              </w:rPr>
            </w:pPr>
          </w:p>
        </w:tc>
      </w:tr>
      <w:tr w14:paraId="31E1F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7E209B7C">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17</w:t>
            </w:r>
          </w:p>
        </w:tc>
        <w:tc>
          <w:tcPr>
            <w:tcW w:w="2388" w:type="dxa"/>
            <w:shd w:val="clear" w:color="FFFFFF" w:fill="FFFFFF"/>
            <w:vAlign w:val="center"/>
          </w:tcPr>
          <w:p w14:paraId="4602E1BB">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碗柜</w:t>
            </w:r>
          </w:p>
        </w:tc>
        <w:tc>
          <w:tcPr>
            <w:tcW w:w="2734" w:type="dxa"/>
            <w:shd w:val="clear" w:color="FFFFFF" w:fill="FFFFFF"/>
            <w:vAlign w:val="center"/>
          </w:tcPr>
          <w:p w14:paraId="5F860DA4">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1200*500  1、材质：优质201不锈钢，侧板及背板厚度1.0mm，柜内层板厚度1.0mm，层板下设加厚U型加强筋，增加承重力</w:t>
            </w:r>
          </w:p>
        </w:tc>
        <w:tc>
          <w:tcPr>
            <w:tcW w:w="916" w:type="dxa"/>
            <w:shd w:val="clear" w:color="FFFFFF" w:fill="FFFFFF"/>
            <w:vAlign w:val="center"/>
          </w:tcPr>
          <w:p w14:paraId="0E134FE8">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338FBC75">
            <w:pPr>
              <w:jc w:val="right"/>
              <w:rPr>
                <w:rFonts w:hint="eastAsia" w:ascii="宋体" w:hAnsi="宋体" w:eastAsia="宋体"/>
                <w:i w:val="0"/>
                <w:iCs w:val="0"/>
                <w:color w:val="000000"/>
                <w:sz w:val="20"/>
                <w:szCs w:val="20"/>
                <w:u w:val="none"/>
              </w:rPr>
            </w:pPr>
          </w:p>
        </w:tc>
      </w:tr>
      <w:tr w14:paraId="7E59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248C6F59">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18</w:t>
            </w:r>
          </w:p>
        </w:tc>
        <w:tc>
          <w:tcPr>
            <w:tcW w:w="2388" w:type="dxa"/>
            <w:shd w:val="clear" w:color="FFFFFF" w:fill="FFFFFF"/>
            <w:vAlign w:val="center"/>
          </w:tcPr>
          <w:p w14:paraId="03638384">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二层立架</w:t>
            </w:r>
          </w:p>
        </w:tc>
        <w:tc>
          <w:tcPr>
            <w:tcW w:w="2734" w:type="dxa"/>
            <w:shd w:val="clear" w:color="FFFFFF" w:fill="FFFFFF"/>
            <w:vAlign w:val="center"/>
          </w:tcPr>
          <w:p w14:paraId="7CEC2BEA">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1800*300  1、材质：优质201不锈钢，厚度1.0mm；</w:t>
            </w:r>
          </w:p>
        </w:tc>
        <w:tc>
          <w:tcPr>
            <w:tcW w:w="916" w:type="dxa"/>
            <w:shd w:val="clear" w:color="FFFFFF" w:fill="FFFFFF"/>
            <w:vAlign w:val="center"/>
          </w:tcPr>
          <w:p w14:paraId="0BE58FC6">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0BAAE32E">
            <w:pPr>
              <w:jc w:val="right"/>
              <w:rPr>
                <w:rFonts w:hint="eastAsia" w:ascii="宋体" w:hAnsi="宋体" w:eastAsia="宋体"/>
                <w:i w:val="0"/>
                <w:iCs w:val="0"/>
                <w:color w:val="000000"/>
                <w:sz w:val="20"/>
                <w:szCs w:val="20"/>
                <w:u w:val="none"/>
              </w:rPr>
            </w:pPr>
          </w:p>
        </w:tc>
      </w:tr>
      <w:tr w14:paraId="754B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02659D5E">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19</w:t>
            </w:r>
          </w:p>
        </w:tc>
        <w:tc>
          <w:tcPr>
            <w:tcW w:w="2388" w:type="dxa"/>
            <w:shd w:val="clear" w:color="FFFFFF" w:fill="FFFFFF"/>
            <w:vAlign w:val="center"/>
          </w:tcPr>
          <w:p w14:paraId="13996150">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送餐车</w:t>
            </w:r>
          </w:p>
        </w:tc>
        <w:tc>
          <w:tcPr>
            <w:tcW w:w="2734" w:type="dxa"/>
            <w:shd w:val="clear" w:color="FFFFFF" w:fill="FFFFFF"/>
            <w:vAlign w:val="center"/>
          </w:tcPr>
          <w:p w14:paraId="1FC12E54">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800*500*800  1、材质：优质201不锈钢，厚度为1.0mm；</w:t>
            </w:r>
          </w:p>
        </w:tc>
        <w:tc>
          <w:tcPr>
            <w:tcW w:w="916" w:type="dxa"/>
            <w:shd w:val="clear" w:color="FFFFFF" w:fill="FFFFFF"/>
            <w:vAlign w:val="center"/>
          </w:tcPr>
          <w:p w14:paraId="074CB771">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1BDF6F23">
            <w:pPr>
              <w:jc w:val="right"/>
              <w:rPr>
                <w:rFonts w:hint="eastAsia" w:ascii="宋体" w:hAnsi="宋体" w:eastAsia="宋体"/>
                <w:i w:val="0"/>
                <w:iCs w:val="0"/>
                <w:color w:val="000000"/>
                <w:sz w:val="20"/>
                <w:szCs w:val="20"/>
                <w:u w:val="none"/>
              </w:rPr>
            </w:pPr>
          </w:p>
        </w:tc>
      </w:tr>
      <w:tr w14:paraId="3265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791074A1">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20</w:t>
            </w:r>
          </w:p>
        </w:tc>
        <w:tc>
          <w:tcPr>
            <w:tcW w:w="2388" w:type="dxa"/>
            <w:shd w:val="clear" w:color="FFFFFF" w:fill="FFFFFF"/>
            <w:vAlign w:val="center"/>
          </w:tcPr>
          <w:p w14:paraId="70A7661D">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收</w:t>
            </w:r>
            <w:r>
              <w:rPr>
                <w:rFonts w:hint="eastAsia" w:ascii="宋体" w:hAnsi="宋体"/>
                <w:i w:val="0"/>
                <w:iCs w:val="0"/>
                <w:color w:val="000000"/>
                <w:kern w:val="0"/>
                <w:sz w:val="20"/>
                <w:szCs w:val="20"/>
                <w:u w:val="none"/>
                <w:lang w:val="en-US" w:eastAsia="zh-CN" w:bidi="ar"/>
              </w:rPr>
              <w:t>餐</w:t>
            </w:r>
            <w:r>
              <w:rPr>
                <w:rFonts w:hint="eastAsia" w:ascii="宋体" w:hAnsi="宋体" w:eastAsia="宋体"/>
                <w:i w:val="0"/>
                <w:iCs w:val="0"/>
                <w:color w:val="000000"/>
                <w:kern w:val="0"/>
                <w:sz w:val="20"/>
                <w:szCs w:val="20"/>
                <w:u w:val="none"/>
                <w:lang w:val="en-US" w:eastAsia="zh-CN" w:bidi="ar"/>
              </w:rPr>
              <w:t>车</w:t>
            </w:r>
          </w:p>
        </w:tc>
        <w:tc>
          <w:tcPr>
            <w:tcW w:w="2734" w:type="dxa"/>
            <w:shd w:val="clear" w:color="FFFFFF" w:fill="FFFFFF"/>
            <w:vAlign w:val="center"/>
          </w:tcPr>
          <w:p w14:paraId="7319EE5F">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600*600*800  1、材质：优质201不锈钢，厚度为1.0mm；</w:t>
            </w:r>
          </w:p>
        </w:tc>
        <w:tc>
          <w:tcPr>
            <w:tcW w:w="916" w:type="dxa"/>
            <w:shd w:val="clear" w:color="FFFFFF" w:fill="FFFFFF"/>
            <w:vAlign w:val="center"/>
          </w:tcPr>
          <w:p w14:paraId="5E8C52E6">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7D88AF57">
            <w:pPr>
              <w:jc w:val="right"/>
              <w:rPr>
                <w:rFonts w:hint="eastAsia" w:ascii="宋体" w:hAnsi="宋体" w:eastAsia="宋体"/>
                <w:i w:val="0"/>
                <w:iCs w:val="0"/>
                <w:color w:val="000000"/>
                <w:sz w:val="20"/>
                <w:szCs w:val="20"/>
                <w:u w:val="none"/>
              </w:rPr>
            </w:pPr>
          </w:p>
        </w:tc>
      </w:tr>
      <w:tr w14:paraId="006E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0F9374EA">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21</w:t>
            </w:r>
          </w:p>
        </w:tc>
        <w:tc>
          <w:tcPr>
            <w:tcW w:w="2388" w:type="dxa"/>
            <w:shd w:val="clear" w:color="FFFFFF" w:fill="FFFFFF"/>
            <w:vAlign w:val="center"/>
          </w:tcPr>
          <w:p w14:paraId="2C27C735">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食材储备台</w:t>
            </w:r>
          </w:p>
        </w:tc>
        <w:tc>
          <w:tcPr>
            <w:tcW w:w="2734" w:type="dxa"/>
            <w:shd w:val="clear" w:color="FFFFFF" w:fill="FFFFFF"/>
            <w:vAlign w:val="center"/>
          </w:tcPr>
          <w:p w14:paraId="1618DAA0">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4800*600双层  1、材质：优质201不锈钢，38*25*1.2mm方管加固；</w:t>
            </w:r>
          </w:p>
        </w:tc>
        <w:tc>
          <w:tcPr>
            <w:tcW w:w="916" w:type="dxa"/>
            <w:shd w:val="clear" w:color="FFFFFF" w:fill="FFFFFF"/>
            <w:vAlign w:val="center"/>
          </w:tcPr>
          <w:p w14:paraId="15057B51">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3447798D">
            <w:pPr>
              <w:jc w:val="right"/>
              <w:rPr>
                <w:rFonts w:hint="eastAsia" w:ascii="宋体" w:hAnsi="宋体" w:eastAsia="宋体"/>
                <w:i w:val="0"/>
                <w:iCs w:val="0"/>
                <w:color w:val="000000"/>
                <w:sz w:val="20"/>
                <w:szCs w:val="20"/>
                <w:u w:val="none"/>
              </w:rPr>
            </w:pPr>
          </w:p>
        </w:tc>
      </w:tr>
      <w:tr w14:paraId="22B2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2ACD566E">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22</w:t>
            </w:r>
          </w:p>
        </w:tc>
        <w:tc>
          <w:tcPr>
            <w:tcW w:w="2388" w:type="dxa"/>
            <w:shd w:val="clear" w:color="FFFFFF" w:fill="FFFFFF"/>
            <w:vAlign w:val="center"/>
          </w:tcPr>
          <w:p w14:paraId="37F45750">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开水器+底座</w:t>
            </w:r>
          </w:p>
        </w:tc>
        <w:tc>
          <w:tcPr>
            <w:tcW w:w="2734" w:type="dxa"/>
            <w:shd w:val="clear" w:color="FFFFFF" w:fill="FFFFFF"/>
            <w:vAlign w:val="center"/>
          </w:tcPr>
          <w:p w14:paraId="45C0AD23">
            <w:pPr>
              <w:keepNext w:val="0"/>
              <w:keepLines w:val="0"/>
              <w:widowControl/>
              <w:suppressLineNumbers w:val="0"/>
              <w:jc w:val="left"/>
              <w:rPr>
                <w:rFonts w:hint="eastAsia" w:ascii="宋体" w:hAnsi="宋体" w:eastAsia="宋体"/>
                <w:i w:val="0"/>
                <w:iCs w:val="0"/>
                <w:color w:val="000000"/>
                <w:sz w:val="20"/>
                <w:szCs w:val="20"/>
                <w:u w:val="none"/>
                <w:lang w:val="en-US" w:eastAsia="zh-CN"/>
              </w:rPr>
            </w:pPr>
            <w:r>
              <w:rPr>
                <w:rFonts w:hint="eastAsia" w:ascii="宋体" w:hAnsi="宋体" w:eastAsia="宋体"/>
                <w:i w:val="0"/>
                <w:iCs w:val="0"/>
                <w:color w:val="000000"/>
                <w:sz w:val="20"/>
                <w:szCs w:val="20"/>
                <w:u w:val="none"/>
                <w:lang w:val="en-US" w:eastAsia="zh-CN"/>
              </w:rPr>
              <w:t>1</w:t>
            </w:r>
            <w:r>
              <w:rPr>
                <w:rFonts w:hint="eastAsia" w:ascii="宋体" w:hAnsi="宋体" w:eastAsia="宋体"/>
                <w:i w:val="0"/>
                <w:iCs w:val="0"/>
                <w:color w:val="000000"/>
                <w:sz w:val="20"/>
                <w:szCs w:val="20"/>
                <w:u w:val="none"/>
              </w:rPr>
              <w:t>、外壳全不锈钢制造，水箱式结构，带不锈钢底座，全钢加热管。</w:t>
            </w:r>
          </w:p>
          <w:p w14:paraId="0E74518C">
            <w:pPr>
              <w:keepNext w:val="0"/>
              <w:keepLines w:val="0"/>
              <w:widowControl/>
              <w:suppressLineNumbers w:val="0"/>
              <w:jc w:val="left"/>
              <w:rPr>
                <w:rFonts w:hint="eastAsia" w:ascii="宋体" w:hAnsi="宋体" w:eastAsia="宋体"/>
                <w:i w:val="0"/>
                <w:iCs w:val="0"/>
                <w:color w:val="000000"/>
                <w:sz w:val="20"/>
                <w:szCs w:val="20"/>
                <w:u w:val="none"/>
              </w:rPr>
            </w:pPr>
            <w:r>
              <w:rPr>
                <w:rFonts w:hint="eastAsia" w:ascii="宋体" w:hAnsi="宋体"/>
                <w:i w:val="0"/>
                <w:iCs w:val="0"/>
                <w:color w:val="000000"/>
                <w:sz w:val="20"/>
                <w:szCs w:val="20"/>
                <w:u w:val="none"/>
                <w:lang w:val="en-US" w:eastAsia="zh-CN"/>
              </w:rPr>
              <w:t>2</w:t>
            </w:r>
            <w:r>
              <w:rPr>
                <w:rFonts w:hint="eastAsia" w:ascii="宋体" w:hAnsi="宋体" w:eastAsia="宋体"/>
                <w:i w:val="0"/>
                <w:iCs w:val="0"/>
                <w:color w:val="000000"/>
                <w:sz w:val="20"/>
                <w:szCs w:val="20"/>
                <w:u w:val="none"/>
              </w:rPr>
              <w:t>、功率：12KW/380V。</w:t>
            </w:r>
          </w:p>
        </w:tc>
        <w:tc>
          <w:tcPr>
            <w:tcW w:w="916" w:type="dxa"/>
            <w:shd w:val="clear" w:color="FFFFFF" w:fill="FFFFFF"/>
            <w:vAlign w:val="center"/>
          </w:tcPr>
          <w:p w14:paraId="12D42A6E">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46CB4FF5">
            <w:pPr>
              <w:jc w:val="right"/>
              <w:rPr>
                <w:rFonts w:hint="eastAsia" w:ascii="宋体" w:hAnsi="宋体" w:eastAsia="宋体"/>
                <w:i w:val="0"/>
                <w:iCs w:val="0"/>
                <w:color w:val="000000"/>
                <w:sz w:val="20"/>
                <w:szCs w:val="20"/>
                <w:u w:val="none"/>
              </w:rPr>
            </w:pPr>
          </w:p>
        </w:tc>
      </w:tr>
      <w:tr w14:paraId="3546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177515E2">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23</w:t>
            </w:r>
          </w:p>
        </w:tc>
        <w:tc>
          <w:tcPr>
            <w:tcW w:w="2388" w:type="dxa"/>
            <w:shd w:val="clear" w:color="FFFFFF" w:fill="FFFFFF"/>
            <w:vAlign w:val="center"/>
          </w:tcPr>
          <w:p w14:paraId="0322138F">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烟罩</w:t>
            </w:r>
          </w:p>
        </w:tc>
        <w:tc>
          <w:tcPr>
            <w:tcW w:w="2734" w:type="dxa"/>
            <w:shd w:val="clear" w:color="FFFFFF" w:fill="FFFFFF"/>
            <w:vAlign w:val="center"/>
          </w:tcPr>
          <w:p w14:paraId="71145888">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5.5*1.2米板材：采用SUS2012B材质罩体厚度δ=1.0mm不锈钢板。</w:t>
            </w:r>
          </w:p>
          <w:p w14:paraId="1B6E6E4F">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配油网。含照明灯。</w:t>
            </w:r>
          </w:p>
        </w:tc>
        <w:tc>
          <w:tcPr>
            <w:tcW w:w="916" w:type="dxa"/>
            <w:shd w:val="clear" w:color="FFFFFF" w:fill="FFFFFF"/>
            <w:vAlign w:val="center"/>
          </w:tcPr>
          <w:p w14:paraId="2F2675A2">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6.6</w:t>
            </w:r>
          </w:p>
        </w:tc>
        <w:tc>
          <w:tcPr>
            <w:tcW w:w="760" w:type="dxa"/>
            <w:shd w:val="clear" w:color="FFFFFF" w:fill="FFFFFF"/>
            <w:vAlign w:val="center"/>
          </w:tcPr>
          <w:p w14:paraId="5CFEEAF0">
            <w:pPr>
              <w:jc w:val="right"/>
              <w:rPr>
                <w:rFonts w:hint="eastAsia" w:ascii="宋体" w:hAnsi="宋体" w:eastAsia="宋体"/>
                <w:i w:val="0"/>
                <w:iCs w:val="0"/>
                <w:color w:val="000000"/>
                <w:sz w:val="20"/>
                <w:szCs w:val="20"/>
                <w:u w:val="none"/>
              </w:rPr>
            </w:pPr>
          </w:p>
        </w:tc>
      </w:tr>
      <w:tr w14:paraId="3279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0BA246A6">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24</w:t>
            </w:r>
          </w:p>
        </w:tc>
        <w:tc>
          <w:tcPr>
            <w:tcW w:w="2388" w:type="dxa"/>
            <w:shd w:val="clear" w:color="FFFFFF" w:fill="FFFFFF"/>
            <w:vAlign w:val="center"/>
          </w:tcPr>
          <w:p w14:paraId="608D90B0">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集烟箱</w:t>
            </w:r>
          </w:p>
        </w:tc>
        <w:tc>
          <w:tcPr>
            <w:tcW w:w="2734" w:type="dxa"/>
            <w:shd w:val="clear" w:color="FFFFFF" w:fill="FFFFFF"/>
            <w:vAlign w:val="center"/>
          </w:tcPr>
          <w:p w14:paraId="6B812160">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550*550  管体：板材δ=1.0mm镀锌板。</w:t>
            </w:r>
          </w:p>
        </w:tc>
        <w:tc>
          <w:tcPr>
            <w:tcW w:w="916" w:type="dxa"/>
            <w:shd w:val="clear" w:color="FFFFFF" w:fill="FFFFFF"/>
            <w:vAlign w:val="center"/>
          </w:tcPr>
          <w:p w14:paraId="78ED55E1">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8.75</w:t>
            </w:r>
          </w:p>
        </w:tc>
        <w:tc>
          <w:tcPr>
            <w:tcW w:w="760" w:type="dxa"/>
            <w:shd w:val="clear" w:color="FFFFFF" w:fill="FFFFFF"/>
            <w:vAlign w:val="center"/>
          </w:tcPr>
          <w:p w14:paraId="26FF28AA">
            <w:pPr>
              <w:jc w:val="right"/>
              <w:rPr>
                <w:rFonts w:hint="eastAsia" w:ascii="宋体" w:hAnsi="宋体" w:eastAsia="宋体"/>
                <w:i w:val="0"/>
                <w:iCs w:val="0"/>
                <w:color w:val="000000"/>
                <w:sz w:val="20"/>
                <w:szCs w:val="20"/>
                <w:u w:val="none"/>
              </w:rPr>
            </w:pPr>
          </w:p>
        </w:tc>
      </w:tr>
      <w:tr w14:paraId="2541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63F7A976">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25</w:t>
            </w:r>
          </w:p>
        </w:tc>
        <w:tc>
          <w:tcPr>
            <w:tcW w:w="2388" w:type="dxa"/>
            <w:shd w:val="clear" w:color="FFFFFF" w:fill="FFFFFF"/>
            <w:vAlign w:val="center"/>
          </w:tcPr>
          <w:p w14:paraId="3F97F06F">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管道</w:t>
            </w:r>
          </w:p>
        </w:tc>
        <w:tc>
          <w:tcPr>
            <w:tcW w:w="2734" w:type="dxa"/>
            <w:shd w:val="clear" w:color="FFFFFF" w:fill="FFFFFF"/>
            <w:vAlign w:val="center"/>
          </w:tcPr>
          <w:p w14:paraId="58F97F8D">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管体：板材δ=1.0mm镀锌板。</w:t>
            </w:r>
          </w:p>
        </w:tc>
        <w:tc>
          <w:tcPr>
            <w:tcW w:w="916" w:type="dxa"/>
            <w:shd w:val="clear" w:color="FFFFFF" w:fill="FFFFFF"/>
            <w:vAlign w:val="center"/>
          </w:tcPr>
          <w:p w14:paraId="2AD9524E">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8</w:t>
            </w:r>
          </w:p>
        </w:tc>
        <w:tc>
          <w:tcPr>
            <w:tcW w:w="760" w:type="dxa"/>
            <w:shd w:val="clear" w:color="FFFFFF" w:fill="FFFFFF"/>
            <w:vAlign w:val="center"/>
          </w:tcPr>
          <w:p w14:paraId="7840AE8D">
            <w:pPr>
              <w:jc w:val="right"/>
              <w:rPr>
                <w:rFonts w:hint="eastAsia" w:ascii="宋体" w:hAnsi="宋体" w:eastAsia="宋体"/>
                <w:i w:val="0"/>
                <w:iCs w:val="0"/>
                <w:color w:val="000000"/>
                <w:sz w:val="20"/>
                <w:szCs w:val="20"/>
                <w:u w:val="none"/>
              </w:rPr>
            </w:pPr>
          </w:p>
        </w:tc>
      </w:tr>
      <w:tr w14:paraId="4160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359629D1">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26</w:t>
            </w:r>
          </w:p>
        </w:tc>
        <w:tc>
          <w:tcPr>
            <w:tcW w:w="2388" w:type="dxa"/>
            <w:shd w:val="clear" w:color="FFFFFF" w:fill="FFFFFF"/>
            <w:vAlign w:val="center"/>
          </w:tcPr>
          <w:p w14:paraId="329CE090">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弯头</w:t>
            </w:r>
          </w:p>
        </w:tc>
        <w:tc>
          <w:tcPr>
            <w:tcW w:w="2734" w:type="dxa"/>
            <w:shd w:val="clear" w:color="FFFFFF" w:fill="FFFFFF"/>
            <w:vAlign w:val="center"/>
          </w:tcPr>
          <w:p w14:paraId="47E9E11F">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500*500 管体：板材δ=1.0mm镀锌板。</w:t>
            </w:r>
          </w:p>
        </w:tc>
        <w:tc>
          <w:tcPr>
            <w:tcW w:w="916" w:type="dxa"/>
            <w:shd w:val="clear" w:color="FFFFFF" w:fill="FFFFFF"/>
            <w:vAlign w:val="center"/>
          </w:tcPr>
          <w:p w14:paraId="02B1A4ED">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6</w:t>
            </w:r>
          </w:p>
        </w:tc>
        <w:tc>
          <w:tcPr>
            <w:tcW w:w="760" w:type="dxa"/>
            <w:shd w:val="clear" w:color="FFFFFF" w:fill="FFFFFF"/>
            <w:vAlign w:val="center"/>
          </w:tcPr>
          <w:p w14:paraId="4A9E66A8">
            <w:pPr>
              <w:jc w:val="right"/>
              <w:rPr>
                <w:rFonts w:hint="eastAsia" w:ascii="宋体" w:hAnsi="宋体" w:eastAsia="宋体"/>
                <w:i w:val="0"/>
                <w:iCs w:val="0"/>
                <w:color w:val="000000"/>
                <w:sz w:val="20"/>
                <w:szCs w:val="20"/>
                <w:u w:val="none"/>
              </w:rPr>
            </w:pPr>
          </w:p>
        </w:tc>
      </w:tr>
      <w:tr w14:paraId="6F5B3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1775B114">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27</w:t>
            </w:r>
          </w:p>
        </w:tc>
        <w:tc>
          <w:tcPr>
            <w:tcW w:w="2388" w:type="dxa"/>
            <w:shd w:val="clear" w:color="FFFFFF" w:fill="FFFFFF"/>
            <w:vAlign w:val="center"/>
          </w:tcPr>
          <w:p w14:paraId="5A826F68">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风柜</w:t>
            </w:r>
          </w:p>
        </w:tc>
        <w:tc>
          <w:tcPr>
            <w:tcW w:w="2734" w:type="dxa"/>
            <w:shd w:val="clear" w:color="FFFFFF" w:fill="FFFFFF"/>
            <w:vAlign w:val="center"/>
          </w:tcPr>
          <w:p w14:paraId="5972D8FF">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电压：380V</w:t>
            </w:r>
          </w:p>
          <w:p w14:paraId="522D2D68">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功率：4KW</w:t>
            </w:r>
          </w:p>
        </w:tc>
        <w:tc>
          <w:tcPr>
            <w:tcW w:w="916" w:type="dxa"/>
            <w:shd w:val="clear" w:color="FFFFFF" w:fill="FFFFFF"/>
            <w:vAlign w:val="center"/>
          </w:tcPr>
          <w:p w14:paraId="0F7859BC">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20167897">
            <w:pPr>
              <w:jc w:val="right"/>
              <w:rPr>
                <w:rFonts w:hint="eastAsia" w:ascii="宋体" w:hAnsi="宋体" w:eastAsia="宋体"/>
                <w:i w:val="0"/>
                <w:iCs w:val="0"/>
                <w:color w:val="000000"/>
                <w:sz w:val="20"/>
                <w:szCs w:val="20"/>
                <w:u w:val="none"/>
              </w:rPr>
            </w:pPr>
          </w:p>
        </w:tc>
      </w:tr>
      <w:tr w14:paraId="4CF7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6F58BB6C">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28</w:t>
            </w:r>
          </w:p>
        </w:tc>
        <w:tc>
          <w:tcPr>
            <w:tcW w:w="2388" w:type="dxa"/>
            <w:shd w:val="clear" w:color="FFFFFF" w:fill="FFFFFF"/>
            <w:vAlign w:val="center"/>
          </w:tcPr>
          <w:p w14:paraId="425D3991">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净化器</w:t>
            </w:r>
          </w:p>
        </w:tc>
        <w:tc>
          <w:tcPr>
            <w:tcW w:w="2734" w:type="dxa"/>
            <w:shd w:val="clear" w:color="FFFFFF" w:fill="FFFFFF"/>
            <w:vAlign w:val="center"/>
          </w:tcPr>
          <w:p w14:paraId="611BAE24">
            <w:pPr>
              <w:keepNext w:val="0"/>
              <w:keepLines w:val="0"/>
              <w:widowControl/>
              <w:suppressLineNumbers w:val="0"/>
              <w:jc w:val="left"/>
              <w:rPr>
                <w:rFonts w:hint="eastAsia" w:ascii="宋体" w:hAnsi="宋体" w:eastAsia="宋体"/>
                <w:i w:val="0"/>
                <w:iCs w:val="0"/>
                <w:color w:val="000000"/>
                <w:sz w:val="20"/>
                <w:szCs w:val="20"/>
                <w:u w:val="none"/>
              </w:rPr>
            </w:pPr>
            <w:r>
              <w:rPr>
                <w:rFonts w:hint="eastAsia" w:ascii="宋体" w:hAnsi="宋体" w:eastAsia="宋体"/>
                <w:i w:val="0"/>
                <w:iCs w:val="0"/>
                <w:color w:val="000000"/>
                <w:sz w:val="20"/>
                <w:szCs w:val="20"/>
                <w:u w:val="none"/>
              </w:rPr>
              <w:t>厨房高效净化器</w:t>
            </w:r>
          </w:p>
        </w:tc>
        <w:tc>
          <w:tcPr>
            <w:tcW w:w="916" w:type="dxa"/>
            <w:shd w:val="clear" w:color="FFFFFF" w:fill="FFFFFF"/>
            <w:vAlign w:val="center"/>
          </w:tcPr>
          <w:p w14:paraId="76524C4C">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7392D32D">
            <w:pPr>
              <w:jc w:val="right"/>
              <w:rPr>
                <w:rFonts w:hint="eastAsia" w:ascii="宋体" w:hAnsi="宋体" w:eastAsia="宋体"/>
                <w:i w:val="0"/>
                <w:iCs w:val="0"/>
                <w:color w:val="000000"/>
                <w:sz w:val="20"/>
                <w:szCs w:val="20"/>
                <w:u w:val="none"/>
              </w:rPr>
            </w:pPr>
          </w:p>
        </w:tc>
      </w:tr>
      <w:tr w14:paraId="7D1D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54D7C153">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29</w:t>
            </w:r>
          </w:p>
        </w:tc>
        <w:tc>
          <w:tcPr>
            <w:tcW w:w="2388" w:type="dxa"/>
            <w:shd w:val="clear" w:color="FFFFFF" w:fill="FFFFFF"/>
            <w:vAlign w:val="center"/>
          </w:tcPr>
          <w:p w14:paraId="247A13EA">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变径</w:t>
            </w:r>
          </w:p>
        </w:tc>
        <w:tc>
          <w:tcPr>
            <w:tcW w:w="2734" w:type="dxa"/>
            <w:shd w:val="clear" w:color="FFFFFF" w:fill="FFFFFF"/>
            <w:vAlign w:val="center"/>
          </w:tcPr>
          <w:p w14:paraId="22EAEE7A">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板材δ=1.0mm镀锌板。</w:t>
            </w:r>
          </w:p>
        </w:tc>
        <w:tc>
          <w:tcPr>
            <w:tcW w:w="916" w:type="dxa"/>
            <w:shd w:val="clear" w:color="FFFFFF" w:fill="FFFFFF"/>
            <w:vAlign w:val="center"/>
          </w:tcPr>
          <w:p w14:paraId="032EB3B2">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445A32FE">
            <w:pPr>
              <w:jc w:val="right"/>
              <w:rPr>
                <w:rFonts w:hint="eastAsia" w:ascii="宋体" w:hAnsi="宋体" w:eastAsia="宋体"/>
                <w:i w:val="0"/>
                <w:iCs w:val="0"/>
                <w:color w:val="000000"/>
                <w:sz w:val="20"/>
                <w:szCs w:val="20"/>
                <w:u w:val="none"/>
              </w:rPr>
            </w:pPr>
          </w:p>
        </w:tc>
      </w:tr>
      <w:tr w14:paraId="6A2C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7DC778F4">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30</w:t>
            </w:r>
          </w:p>
        </w:tc>
        <w:tc>
          <w:tcPr>
            <w:tcW w:w="2388" w:type="dxa"/>
            <w:shd w:val="clear" w:color="FFFFFF" w:fill="FFFFFF"/>
            <w:vAlign w:val="center"/>
          </w:tcPr>
          <w:p w14:paraId="5A087DA6">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法兰</w:t>
            </w:r>
          </w:p>
        </w:tc>
        <w:tc>
          <w:tcPr>
            <w:tcW w:w="2734" w:type="dxa"/>
            <w:shd w:val="clear" w:color="FFFFFF" w:fill="FFFFFF"/>
            <w:vAlign w:val="center"/>
          </w:tcPr>
          <w:p w14:paraId="6BCCE602">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500*500</w:t>
            </w:r>
          </w:p>
        </w:tc>
        <w:tc>
          <w:tcPr>
            <w:tcW w:w="916" w:type="dxa"/>
            <w:shd w:val="clear" w:color="FFFFFF" w:fill="FFFFFF"/>
            <w:vAlign w:val="center"/>
          </w:tcPr>
          <w:p w14:paraId="115499C6">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8</w:t>
            </w:r>
          </w:p>
        </w:tc>
        <w:tc>
          <w:tcPr>
            <w:tcW w:w="760" w:type="dxa"/>
            <w:shd w:val="clear" w:color="FFFFFF" w:fill="FFFFFF"/>
            <w:vAlign w:val="center"/>
          </w:tcPr>
          <w:p w14:paraId="0A9B0949">
            <w:pPr>
              <w:jc w:val="right"/>
              <w:rPr>
                <w:rFonts w:hint="eastAsia" w:ascii="宋体" w:hAnsi="宋体" w:eastAsia="宋体"/>
                <w:i w:val="0"/>
                <w:iCs w:val="0"/>
                <w:color w:val="000000"/>
                <w:sz w:val="20"/>
                <w:szCs w:val="20"/>
                <w:u w:val="none"/>
              </w:rPr>
            </w:pPr>
          </w:p>
        </w:tc>
      </w:tr>
      <w:tr w14:paraId="0711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3B09644B">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31</w:t>
            </w:r>
          </w:p>
        </w:tc>
        <w:tc>
          <w:tcPr>
            <w:tcW w:w="2388" w:type="dxa"/>
            <w:shd w:val="clear" w:color="FFFFFF" w:fill="FFFFFF"/>
            <w:vAlign w:val="center"/>
          </w:tcPr>
          <w:p w14:paraId="3E32C485">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角铁</w:t>
            </w:r>
          </w:p>
        </w:tc>
        <w:tc>
          <w:tcPr>
            <w:tcW w:w="2734" w:type="dxa"/>
            <w:shd w:val="clear" w:color="FFFFFF" w:fill="FFFFFF"/>
            <w:vAlign w:val="center"/>
          </w:tcPr>
          <w:p w14:paraId="065C6AEB">
            <w:pPr>
              <w:keepNext w:val="0"/>
              <w:keepLines w:val="0"/>
              <w:widowControl/>
              <w:suppressLineNumbers w:val="0"/>
              <w:jc w:val="left"/>
              <w:rPr>
                <w:rFonts w:hint="eastAsia" w:ascii="宋体" w:hAnsi="宋体" w:eastAsia="宋体"/>
                <w:i w:val="0"/>
                <w:iCs w:val="0"/>
                <w:color w:val="000000"/>
                <w:sz w:val="20"/>
                <w:szCs w:val="20"/>
                <w:u w:val="none"/>
              </w:rPr>
            </w:pPr>
            <w:r>
              <w:rPr>
                <w:rFonts w:hint="eastAsia" w:ascii="宋体" w:hAnsi="宋体" w:eastAsia="宋体"/>
                <w:i w:val="0"/>
                <w:iCs w:val="0"/>
                <w:color w:val="000000"/>
                <w:sz w:val="20"/>
                <w:szCs w:val="20"/>
                <w:u w:val="none"/>
              </w:rPr>
              <w:t>采用优质</w:t>
            </w:r>
            <w:r>
              <w:rPr>
                <w:rFonts w:hint="eastAsia" w:ascii="宋体" w:hAnsi="宋体" w:eastAsia="宋体"/>
                <w:i w:val="0"/>
                <w:iCs w:val="0"/>
                <w:color w:val="000000"/>
                <w:sz w:val="20"/>
                <w:szCs w:val="20"/>
                <w:u w:val="none"/>
                <w:lang w:val="en-US" w:eastAsia="zh-CN"/>
              </w:rPr>
              <w:t>30*30角钢</w:t>
            </w:r>
            <w:r>
              <w:rPr>
                <w:rFonts w:hint="eastAsia" w:ascii="宋体" w:hAnsi="宋体" w:eastAsia="宋体"/>
                <w:i w:val="0"/>
                <w:iCs w:val="0"/>
                <w:color w:val="000000"/>
                <w:sz w:val="20"/>
                <w:szCs w:val="20"/>
                <w:u w:val="none"/>
              </w:rPr>
              <w:t>制作。</w:t>
            </w:r>
          </w:p>
        </w:tc>
        <w:tc>
          <w:tcPr>
            <w:tcW w:w="916" w:type="dxa"/>
            <w:shd w:val="clear" w:color="FFFFFF" w:fill="FFFFFF"/>
            <w:vAlign w:val="center"/>
          </w:tcPr>
          <w:p w14:paraId="3B9FAE0A">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4CAF1F59">
            <w:pPr>
              <w:jc w:val="right"/>
              <w:rPr>
                <w:rFonts w:hint="eastAsia" w:ascii="宋体" w:hAnsi="宋体" w:eastAsia="宋体"/>
                <w:i w:val="0"/>
                <w:iCs w:val="0"/>
                <w:color w:val="000000"/>
                <w:sz w:val="20"/>
                <w:szCs w:val="20"/>
                <w:u w:val="none"/>
              </w:rPr>
            </w:pPr>
          </w:p>
        </w:tc>
      </w:tr>
      <w:tr w14:paraId="42CD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2F87D3F2">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32</w:t>
            </w:r>
          </w:p>
        </w:tc>
        <w:tc>
          <w:tcPr>
            <w:tcW w:w="2388" w:type="dxa"/>
            <w:shd w:val="clear" w:color="FFFFFF" w:fill="FFFFFF"/>
            <w:vAlign w:val="center"/>
          </w:tcPr>
          <w:p w14:paraId="3AA874E9">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减震</w:t>
            </w:r>
          </w:p>
        </w:tc>
        <w:tc>
          <w:tcPr>
            <w:tcW w:w="2734" w:type="dxa"/>
            <w:shd w:val="clear" w:color="FFFFFF" w:fill="FFFFFF"/>
            <w:vAlign w:val="center"/>
          </w:tcPr>
          <w:p w14:paraId="3FC620C2">
            <w:pPr>
              <w:keepNext w:val="0"/>
              <w:keepLines w:val="0"/>
              <w:widowControl/>
              <w:suppressLineNumbers w:val="0"/>
              <w:jc w:val="left"/>
              <w:rPr>
                <w:rFonts w:hint="eastAsia" w:ascii="宋体" w:hAnsi="宋体" w:eastAsia="宋体"/>
                <w:i w:val="0"/>
                <w:iCs w:val="0"/>
                <w:color w:val="000000"/>
                <w:sz w:val="20"/>
                <w:szCs w:val="20"/>
                <w:u w:val="none"/>
              </w:rPr>
            </w:pPr>
            <w:r>
              <w:rPr>
                <w:rFonts w:hint="eastAsia" w:ascii="宋体" w:hAnsi="宋体" w:eastAsia="宋体"/>
                <w:i w:val="0"/>
                <w:iCs w:val="0"/>
                <w:color w:val="000000"/>
                <w:sz w:val="20"/>
                <w:szCs w:val="20"/>
                <w:u w:val="none"/>
              </w:rPr>
              <w:t>采用优质天然胶制作。</w:t>
            </w:r>
          </w:p>
        </w:tc>
        <w:tc>
          <w:tcPr>
            <w:tcW w:w="916" w:type="dxa"/>
            <w:shd w:val="clear" w:color="FFFFFF" w:fill="FFFFFF"/>
            <w:vAlign w:val="center"/>
          </w:tcPr>
          <w:p w14:paraId="17179E8B">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799C7F48">
            <w:pPr>
              <w:jc w:val="right"/>
              <w:rPr>
                <w:rFonts w:hint="eastAsia" w:ascii="宋体" w:hAnsi="宋体" w:eastAsia="宋体"/>
                <w:i w:val="0"/>
                <w:iCs w:val="0"/>
                <w:color w:val="000000"/>
                <w:sz w:val="20"/>
                <w:szCs w:val="20"/>
                <w:u w:val="none"/>
              </w:rPr>
            </w:pPr>
          </w:p>
        </w:tc>
      </w:tr>
      <w:tr w14:paraId="2EB9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2544A5B1">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33</w:t>
            </w:r>
          </w:p>
        </w:tc>
        <w:tc>
          <w:tcPr>
            <w:tcW w:w="2388" w:type="dxa"/>
            <w:shd w:val="clear" w:color="FFFFFF" w:fill="FFFFFF"/>
            <w:vAlign w:val="center"/>
          </w:tcPr>
          <w:p w14:paraId="091A13DB">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保护器</w:t>
            </w:r>
          </w:p>
        </w:tc>
        <w:tc>
          <w:tcPr>
            <w:tcW w:w="2734" w:type="dxa"/>
            <w:shd w:val="clear" w:color="FFFFFF" w:fill="FFFFFF"/>
            <w:vAlign w:val="center"/>
          </w:tcPr>
          <w:p w14:paraId="128A8E38">
            <w:pPr>
              <w:keepNext w:val="0"/>
              <w:keepLines w:val="0"/>
              <w:widowControl/>
              <w:suppressLineNumbers w:val="0"/>
              <w:jc w:val="left"/>
              <w:rPr>
                <w:rFonts w:hint="eastAsia" w:ascii="宋体" w:hAnsi="宋体" w:eastAsia="宋体"/>
                <w:i w:val="0"/>
                <w:iCs w:val="0"/>
                <w:color w:val="000000"/>
                <w:sz w:val="20"/>
                <w:szCs w:val="20"/>
                <w:u w:val="none"/>
              </w:rPr>
            </w:pPr>
            <w:r>
              <w:rPr>
                <w:rFonts w:hint="eastAsia" w:ascii="宋体" w:hAnsi="宋体" w:eastAsia="宋体"/>
                <w:i w:val="0"/>
                <w:iCs w:val="0"/>
                <w:color w:val="000000"/>
                <w:sz w:val="20"/>
                <w:szCs w:val="20"/>
                <w:u w:val="none"/>
              </w:rPr>
              <w:t>壳体采用冷轧板烤漆处理。</w:t>
            </w:r>
          </w:p>
        </w:tc>
        <w:tc>
          <w:tcPr>
            <w:tcW w:w="916" w:type="dxa"/>
            <w:shd w:val="clear" w:color="FFFFFF" w:fill="FFFFFF"/>
            <w:vAlign w:val="center"/>
          </w:tcPr>
          <w:p w14:paraId="3A0EECF6">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21BB07A6">
            <w:pPr>
              <w:jc w:val="right"/>
              <w:rPr>
                <w:rFonts w:hint="eastAsia" w:ascii="宋体" w:hAnsi="宋体" w:eastAsia="宋体"/>
                <w:i w:val="0"/>
                <w:iCs w:val="0"/>
                <w:color w:val="000000"/>
                <w:sz w:val="20"/>
                <w:szCs w:val="20"/>
                <w:u w:val="none"/>
              </w:rPr>
            </w:pPr>
          </w:p>
        </w:tc>
      </w:tr>
      <w:tr w14:paraId="1941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207FDCDB">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37</w:t>
            </w:r>
          </w:p>
        </w:tc>
        <w:tc>
          <w:tcPr>
            <w:tcW w:w="2388" w:type="dxa"/>
            <w:shd w:val="clear" w:color="FFFFFF" w:fill="FFFFFF"/>
            <w:vAlign w:val="center"/>
          </w:tcPr>
          <w:p w14:paraId="4D9BBD2E">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80电磁灶</w:t>
            </w:r>
          </w:p>
        </w:tc>
        <w:tc>
          <w:tcPr>
            <w:tcW w:w="2734" w:type="dxa"/>
            <w:shd w:val="clear" w:color="FFFFFF" w:fill="FFFFFF"/>
            <w:vAlign w:val="center"/>
          </w:tcPr>
          <w:p w14:paraId="63468352">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20千瓦</w:t>
            </w:r>
          </w:p>
        </w:tc>
        <w:tc>
          <w:tcPr>
            <w:tcW w:w="916" w:type="dxa"/>
            <w:shd w:val="clear" w:color="FFFFFF" w:fill="FFFFFF"/>
            <w:vAlign w:val="center"/>
          </w:tcPr>
          <w:p w14:paraId="50DCBFCF">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2EEB7465">
            <w:pPr>
              <w:jc w:val="right"/>
              <w:rPr>
                <w:rFonts w:hint="eastAsia" w:ascii="宋体" w:hAnsi="宋体" w:eastAsia="宋体"/>
                <w:i w:val="0"/>
                <w:iCs w:val="0"/>
                <w:color w:val="000000"/>
                <w:sz w:val="20"/>
                <w:szCs w:val="20"/>
                <w:u w:val="none"/>
              </w:rPr>
            </w:pPr>
          </w:p>
        </w:tc>
      </w:tr>
      <w:tr w14:paraId="1E308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29A9139E">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38</w:t>
            </w:r>
          </w:p>
        </w:tc>
        <w:tc>
          <w:tcPr>
            <w:tcW w:w="2388" w:type="dxa"/>
            <w:shd w:val="clear" w:color="FFFFFF" w:fill="FFFFFF"/>
            <w:vAlign w:val="center"/>
          </w:tcPr>
          <w:p w14:paraId="56F90B71">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1.1米留样柜</w:t>
            </w:r>
          </w:p>
        </w:tc>
        <w:tc>
          <w:tcPr>
            <w:tcW w:w="2734" w:type="dxa"/>
            <w:shd w:val="clear" w:color="FFFFFF" w:fill="FFFFFF"/>
            <w:vAlign w:val="center"/>
          </w:tcPr>
          <w:p w14:paraId="275096F9">
            <w:pPr>
              <w:keepNext w:val="0"/>
              <w:keepLines w:val="0"/>
              <w:widowControl/>
              <w:suppressLineNumbers w:val="0"/>
              <w:jc w:val="left"/>
              <w:rPr>
                <w:rFonts w:hint="eastAsia" w:ascii="宋体" w:hAnsi="宋体" w:eastAsia="宋体"/>
                <w:i w:val="0"/>
                <w:iCs w:val="0"/>
                <w:color w:val="000000"/>
                <w:sz w:val="20"/>
                <w:szCs w:val="20"/>
                <w:u w:val="none"/>
              </w:rPr>
            </w:pPr>
            <w:r>
              <w:rPr>
                <w:rFonts w:hint="eastAsia" w:ascii="宋体" w:hAnsi="宋体" w:eastAsia="宋体"/>
                <w:i w:val="0"/>
                <w:iCs w:val="0"/>
                <w:color w:val="000000"/>
                <w:sz w:val="20"/>
                <w:szCs w:val="20"/>
                <w:u w:val="none"/>
              </w:rPr>
              <w:t>1、钢化玻璃门，食品留样用；</w:t>
            </w:r>
          </w:p>
          <w:p w14:paraId="57BDD5B7">
            <w:pPr>
              <w:keepNext w:val="0"/>
              <w:keepLines w:val="0"/>
              <w:widowControl/>
              <w:suppressLineNumbers w:val="0"/>
              <w:jc w:val="left"/>
              <w:rPr>
                <w:rFonts w:hint="eastAsia" w:ascii="宋体" w:hAnsi="宋体" w:eastAsia="宋体"/>
                <w:i w:val="0"/>
                <w:iCs w:val="0"/>
                <w:color w:val="000000"/>
                <w:sz w:val="20"/>
                <w:szCs w:val="20"/>
                <w:u w:val="none"/>
              </w:rPr>
            </w:pPr>
            <w:r>
              <w:rPr>
                <w:rFonts w:hint="eastAsia" w:ascii="宋体" w:hAnsi="宋体" w:eastAsia="宋体"/>
                <w:i w:val="0"/>
                <w:iCs w:val="0"/>
                <w:color w:val="000000"/>
                <w:sz w:val="20"/>
                <w:szCs w:val="20"/>
                <w:u w:val="none"/>
              </w:rPr>
              <w:t>2、箱体内外均采用0.6mm不锈钢磨砂板；</w:t>
            </w:r>
          </w:p>
        </w:tc>
        <w:tc>
          <w:tcPr>
            <w:tcW w:w="916" w:type="dxa"/>
            <w:shd w:val="clear" w:color="FFFFFF" w:fill="FFFFFF"/>
            <w:vAlign w:val="center"/>
          </w:tcPr>
          <w:p w14:paraId="0AECCAB7">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700C3ECF">
            <w:pPr>
              <w:jc w:val="right"/>
              <w:rPr>
                <w:rFonts w:hint="eastAsia" w:ascii="宋体" w:hAnsi="宋体" w:eastAsia="宋体"/>
                <w:i w:val="0"/>
                <w:iCs w:val="0"/>
                <w:color w:val="000000"/>
                <w:sz w:val="20"/>
                <w:szCs w:val="20"/>
                <w:u w:val="none"/>
              </w:rPr>
            </w:pPr>
          </w:p>
        </w:tc>
      </w:tr>
      <w:tr w14:paraId="1BA0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6DA26452">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39</w:t>
            </w:r>
          </w:p>
        </w:tc>
        <w:tc>
          <w:tcPr>
            <w:tcW w:w="2388" w:type="dxa"/>
            <w:shd w:val="clear" w:color="FFFFFF" w:fill="FFFFFF"/>
            <w:vAlign w:val="center"/>
          </w:tcPr>
          <w:p w14:paraId="363B90F4">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电热水器</w:t>
            </w:r>
          </w:p>
        </w:tc>
        <w:tc>
          <w:tcPr>
            <w:tcW w:w="2734" w:type="dxa"/>
            <w:shd w:val="clear" w:color="FFFFFF" w:fill="FFFFFF"/>
            <w:vAlign w:val="center"/>
          </w:tcPr>
          <w:p w14:paraId="1EE08BC3">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1、容积：80升；</w:t>
            </w:r>
          </w:p>
          <w:p w14:paraId="09C4B97C">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2、功率：3000W；</w:t>
            </w:r>
          </w:p>
          <w:p w14:paraId="779C56FB">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3、能效等级：1级；</w:t>
            </w:r>
          </w:p>
        </w:tc>
        <w:tc>
          <w:tcPr>
            <w:tcW w:w="916" w:type="dxa"/>
            <w:shd w:val="clear" w:color="FFFFFF" w:fill="FFFFFF"/>
            <w:vAlign w:val="center"/>
          </w:tcPr>
          <w:p w14:paraId="0636386E">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31A44B11">
            <w:pPr>
              <w:jc w:val="right"/>
              <w:rPr>
                <w:rFonts w:hint="eastAsia" w:ascii="宋体" w:hAnsi="宋体" w:eastAsia="宋体"/>
                <w:i w:val="0"/>
                <w:iCs w:val="0"/>
                <w:color w:val="000000"/>
                <w:sz w:val="20"/>
                <w:szCs w:val="20"/>
                <w:u w:val="none"/>
              </w:rPr>
            </w:pPr>
          </w:p>
        </w:tc>
      </w:tr>
      <w:tr w14:paraId="2232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6013C9A6">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40</w:t>
            </w:r>
          </w:p>
        </w:tc>
        <w:tc>
          <w:tcPr>
            <w:tcW w:w="2388" w:type="dxa"/>
            <w:shd w:val="clear" w:color="FFFFFF" w:fill="FFFFFF"/>
            <w:vAlign w:val="center"/>
          </w:tcPr>
          <w:p w14:paraId="60844AD6">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大理石餐桌</w:t>
            </w:r>
          </w:p>
        </w:tc>
        <w:tc>
          <w:tcPr>
            <w:tcW w:w="2734" w:type="dxa"/>
            <w:shd w:val="clear" w:color="FFFFFF" w:fill="FFFFFF"/>
            <w:vAlign w:val="center"/>
          </w:tcPr>
          <w:p w14:paraId="2C0B5659">
            <w:pPr>
              <w:keepNext w:val="0"/>
              <w:keepLines w:val="0"/>
              <w:widowControl/>
              <w:suppressLineNumbers w:val="0"/>
              <w:jc w:val="left"/>
              <w:rPr>
                <w:rFonts w:hint="default"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1800*80*70</w:t>
            </w:r>
            <w:r>
              <w:rPr>
                <w:rFonts w:hint="eastAsia" w:ascii="宋体" w:hAnsi="宋体"/>
                <w:i w:val="0"/>
                <w:iCs w:val="0"/>
                <w:color w:val="000000"/>
                <w:kern w:val="0"/>
                <w:sz w:val="20"/>
                <w:szCs w:val="20"/>
                <w:u w:val="none"/>
                <w:lang w:val="en-US" w:eastAsia="zh-CN" w:bidi="ar"/>
              </w:rPr>
              <w:t>，大理石材质</w:t>
            </w:r>
          </w:p>
        </w:tc>
        <w:tc>
          <w:tcPr>
            <w:tcW w:w="916" w:type="dxa"/>
            <w:shd w:val="clear" w:color="FFFFFF" w:fill="FFFFFF"/>
            <w:vAlign w:val="center"/>
          </w:tcPr>
          <w:p w14:paraId="74130AB2">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2166260C">
            <w:pPr>
              <w:jc w:val="right"/>
              <w:rPr>
                <w:rFonts w:hint="eastAsia" w:ascii="宋体" w:hAnsi="宋体" w:eastAsia="宋体"/>
                <w:i w:val="0"/>
                <w:iCs w:val="0"/>
                <w:color w:val="000000"/>
                <w:sz w:val="20"/>
                <w:szCs w:val="20"/>
                <w:u w:val="none"/>
              </w:rPr>
            </w:pPr>
          </w:p>
        </w:tc>
      </w:tr>
      <w:tr w14:paraId="4D99E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460F6E08">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41</w:t>
            </w:r>
          </w:p>
        </w:tc>
        <w:tc>
          <w:tcPr>
            <w:tcW w:w="2388" w:type="dxa"/>
            <w:shd w:val="clear" w:color="FFFFFF" w:fill="FFFFFF"/>
            <w:vAlign w:val="center"/>
          </w:tcPr>
          <w:p w14:paraId="7B6E5D6D">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新型塑胶餐椅</w:t>
            </w:r>
          </w:p>
        </w:tc>
        <w:tc>
          <w:tcPr>
            <w:tcW w:w="2734" w:type="dxa"/>
            <w:shd w:val="clear" w:color="FFFFFF" w:fill="FFFFFF"/>
            <w:vAlign w:val="center"/>
          </w:tcPr>
          <w:p w14:paraId="0106F550">
            <w:pPr>
              <w:keepNext w:val="0"/>
              <w:keepLines w:val="0"/>
              <w:widowControl/>
              <w:suppressLineNumbers w:val="0"/>
              <w:jc w:val="left"/>
              <w:rPr>
                <w:rFonts w:hint="default"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760*460*50*40</w:t>
            </w:r>
            <w:r>
              <w:rPr>
                <w:rFonts w:hint="eastAsia" w:ascii="宋体" w:hAnsi="宋体"/>
                <w:i w:val="0"/>
                <w:iCs w:val="0"/>
                <w:color w:val="000000"/>
                <w:kern w:val="0"/>
                <w:sz w:val="20"/>
                <w:szCs w:val="20"/>
                <w:u w:val="none"/>
                <w:lang w:val="en-US" w:eastAsia="zh-CN" w:bidi="ar"/>
              </w:rPr>
              <w:t>，</w:t>
            </w:r>
            <w:r>
              <w:rPr>
                <w:rFonts w:hint="eastAsia" w:ascii="宋体" w:hAnsi="宋体" w:eastAsia="宋体"/>
                <w:i w:val="0"/>
                <w:iCs w:val="0"/>
                <w:color w:val="000000"/>
                <w:kern w:val="0"/>
                <w:sz w:val="20"/>
                <w:szCs w:val="20"/>
                <w:u w:val="none"/>
                <w:lang w:val="en-US" w:eastAsia="zh-CN" w:bidi="ar"/>
              </w:rPr>
              <w:t>塑胶</w:t>
            </w:r>
            <w:r>
              <w:rPr>
                <w:rFonts w:hint="eastAsia" w:ascii="宋体" w:hAnsi="宋体"/>
                <w:i w:val="0"/>
                <w:iCs w:val="0"/>
                <w:color w:val="000000"/>
                <w:kern w:val="0"/>
                <w:sz w:val="20"/>
                <w:szCs w:val="20"/>
                <w:u w:val="none"/>
                <w:lang w:val="en-US" w:eastAsia="zh-CN" w:bidi="ar"/>
              </w:rPr>
              <w:t>材质</w:t>
            </w:r>
          </w:p>
        </w:tc>
        <w:tc>
          <w:tcPr>
            <w:tcW w:w="916" w:type="dxa"/>
            <w:shd w:val="clear" w:color="FFFFFF" w:fill="FFFFFF"/>
            <w:vAlign w:val="center"/>
          </w:tcPr>
          <w:p w14:paraId="32C6F693">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10</w:t>
            </w:r>
          </w:p>
        </w:tc>
        <w:tc>
          <w:tcPr>
            <w:tcW w:w="760" w:type="dxa"/>
            <w:shd w:val="clear" w:color="FFFFFF" w:fill="FFFFFF"/>
            <w:vAlign w:val="center"/>
          </w:tcPr>
          <w:p w14:paraId="18EE3B62">
            <w:pPr>
              <w:jc w:val="right"/>
              <w:rPr>
                <w:rFonts w:hint="eastAsia" w:ascii="宋体" w:hAnsi="宋体" w:eastAsia="宋体"/>
                <w:i w:val="0"/>
                <w:iCs w:val="0"/>
                <w:color w:val="000000"/>
                <w:sz w:val="20"/>
                <w:szCs w:val="20"/>
                <w:u w:val="none"/>
              </w:rPr>
            </w:pPr>
          </w:p>
        </w:tc>
      </w:tr>
      <w:tr w14:paraId="0A48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7B19AE0C">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42</w:t>
            </w:r>
          </w:p>
        </w:tc>
        <w:tc>
          <w:tcPr>
            <w:tcW w:w="2388" w:type="dxa"/>
            <w:shd w:val="clear" w:color="FFFFFF" w:fill="FFFFFF"/>
            <w:vAlign w:val="center"/>
          </w:tcPr>
          <w:p w14:paraId="4538EEC0">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可折叠食堂餐桌</w:t>
            </w:r>
          </w:p>
        </w:tc>
        <w:tc>
          <w:tcPr>
            <w:tcW w:w="2734" w:type="dxa"/>
            <w:shd w:val="clear" w:color="FFFFFF" w:fill="FFFFFF"/>
            <w:vAlign w:val="center"/>
          </w:tcPr>
          <w:p w14:paraId="515FC14B">
            <w:pPr>
              <w:keepNext w:val="0"/>
              <w:keepLines w:val="0"/>
              <w:widowControl/>
              <w:suppressLineNumbers w:val="0"/>
              <w:jc w:val="left"/>
              <w:rPr>
                <w:rFonts w:hint="eastAsia" w:ascii="宋体" w:hAnsi="宋体" w:eastAsia="宋体"/>
                <w:i w:val="0"/>
                <w:iCs w:val="0"/>
                <w:color w:val="000000"/>
                <w:sz w:val="20"/>
                <w:szCs w:val="20"/>
                <w:u w:val="none"/>
              </w:rPr>
            </w:pPr>
            <w:r>
              <w:rPr>
                <w:rFonts w:hint="eastAsia" w:ascii="宋体" w:hAnsi="宋体" w:eastAsia="宋体"/>
                <w:i w:val="0"/>
                <w:iCs w:val="0"/>
                <w:color w:val="000000"/>
                <w:kern w:val="0"/>
                <w:sz w:val="20"/>
                <w:szCs w:val="20"/>
                <w:u w:val="none"/>
                <w:lang w:val="en-US" w:eastAsia="zh-CN" w:bidi="ar"/>
              </w:rPr>
              <w:t>1200mm*600mmm*750mm- 桌面材质：采用玻璃钢材质，具有高强度、耐腐蚀、耐磨损、易清洁等特点。</w:t>
            </w:r>
          </w:p>
        </w:tc>
        <w:tc>
          <w:tcPr>
            <w:tcW w:w="916" w:type="dxa"/>
            <w:shd w:val="clear" w:color="FFFFFF" w:fill="FFFFFF"/>
            <w:vAlign w:val="center"/>
          </w:tcPr>
          <w:p w14:paraId="525268EA">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30</w:t>
            </w:r>
          </w:p>
        </w:tc>
        <w:tc>
          <w:tcPr>
            <w:tcW w:w="760" w:type="dxa"/>
            <w:shd w:val="clear" w:color="FFFFFF" w:fill="FFFFFF"/>
            <w:vAlign w:val="center"/>
          </w:tcPr>
          <w:p w14:paraId="6ADC70E3">
            <w:pPr>
              <w:jc w:val="right"/>
              <w:rPr>
                <w:rFonts w:hint="eastAsia" w:ascii="宋体" w:hAnsi="宋体" w:eastAsia="宋体"/>
                <w:i w:val="0"/>
                <w:iCs w:val="0"/>
                <w:color w:val="000000"/>
                <w:sz w:val="20"/>
                <w:szCs w:val="20"/>
                <w:u w:val="none"/>
              </w:rPr>
            </w:pPr>
          </w:p>
        </w:tc>
      </w:tr>
      <w:tr w14:paraId="0E3F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45831D52">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43</w:t>
            </w:r>
          </w:p>
        </w:tc>
        <w:tc>
          <w:tcPr>
            <w:tcW w:w="2388" w:type="dxa"/>
            <w:shd w:val="clear" w:color="FFFFFF" w:fill="FFFFFF"/>
            <w:vAlign w:val="center"/>
          </w:tcPr>
          <w:p w14:paraId="3B0908EC">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绞切机</w:t>
            </w:r>
          </w:p>
        </w:tc>
        <w:tc>
          <w:tcPr>
            <w:tcW w:w="2734" w:type="dxa"/>
            <w:shd w:val="clear" w:color="FFFFFF" w:fill="FFFFFF"/>
            <w:vAlign w:val="center"/>
          </w:tcPr>
          <w:p w14:paraId="469CEE07">
            <w:pPr>
              <w:keepNext w:val="0"/>
              <w:keepLines w:val="0"/>
              <w:widowControl/>
              <w:suppressLineNumbers w:val="0"/>
              <w:jc w:val="left"/>
              <w:rPr>
                <w:rFonts w:hint="eastAsia" w:ascii="宋体" w:hAnsi="宋体" w:eastAsia="宋体"/>
                <w:i w:val="0"/>
                <w:iCs w:val="0"/>
                <w:color w:val="000000"/>
                <w:sz w:val="20"/>
                <w:szCs w:val="20"/>
                <w:u w:val="none"/>
              </w:rPr>
            </w:pPr>
            <w:r>
              <w:rPr>
                <w:rFonts w:hint="eastAsia" w:ascii="宋体" w:hAnsi="宋体" w:eastAsia="宋体"/>
                <w:i w:val="0"/>
                <w:iCs w:val="0"/>
                <w:color w:val="000000"/>
                <w:sz w:val="20"/>
                <w:szCs w:val="20"/>
                <w:u w:val="none"/>
              </w:rPr>
              <w:t>1、外壳与刀片、刀头为不锈钢；</w:t>
            </w:r>
          </w:p>
          <w:p w14:paraId="5FDE3F11">
            <w:pPr>
              <w:keepNext w:val="0"/>
              <w:keepLines w:val="0"/>
              <w:widowControl/>
              <w:suppressLineNumbers w:val="0"/>
              <w:jc w:val="left"/>
              <w:rPr>
                <w:rFonts w:hint="eastAsia" w:ascii="宋体" w:hAnsi="宋体" w:eastAsia="宋体"/>
                <w:i w:val="0"/>
                <w:iCs w:val="0"/>
                <w:color w:val="000000"/>
                <w:sz w:val="20"/>
                <w:szCs w:val="20"/>
                <w:u w:val="none"/>
              </w:rPr>
            </w:pPr>
            <w:r>
              <w:rPr>
                <w:rFonts w:hint="eastAsia" w:ascii="宋体" w:hAnsi="宋体" w:eastAsia="宋体"/>
                <w:i w:val="0"/>
                <w:iCs w:val="0"/>
                <w:color w:val="000000"/>
                <w:sz w:val="20"/>
                <w:szCs w:val="20"/>
                <w:u w:val="none"/>
              </w:rPr>
              <w:t>2、切片产量：400kg/h；切丝产量：200kg/h；绞肉产量：100kg/h；肉片厚度：3mm、5mm；</w:t>
            </w:r>
          </w:p>
          <w:p w14:paraId="25B07446">
            <w:pPr>
              <w:keepNext w:val="0"/>
              <w:keepLines w:val="0"/>
              <w:widowControl/>
              <w:suppressLineNumbers w:val="0"/>
              <w:jc w:val="left"/>
              <w:rPr>
                <w:rFonts w:hint="eastAsia" w:ascii="宋体" w:hAnsi="宋体" w:eastAsia="宋体"/>
                <w:i w:val="0"/>
                <w:iCs w:val="0"/>
                <w:color w:val="000000"/>
                <w:sz w:val="20"/>
                <w:szCs w:val="20"/>
                <w:u w:val="none"/>
              </w:rPr>
            </w:pPr>
            <w:r>
              <w:rPr>
                <w:rFonts w:hint="eastAsia" w:ascii="宋体" w:hAnsi="宋体" w:eastAsia="宋体"/>
                <w:i w:val="0"/>
                <w:iCs w:val="0"/>
                <w:color w:val="000000"/>
                <w:sz w:val="20"/>
                <w:szCs w:val="20"/>
                <w:u w:val="none"/>
              </w:rPr>
              <w:t>3、功率：1.1kw</w:t>
            </w:r>
          </w:p>
        </w:tc>
        <w:tc>
          <w:tcPr>
            <w:tcW w:w="916" w:type="dxa"/>
            <w:shd w:val="clear" w:color="FFFFFF" w:fill="FFFFFF"/>
            <w:vAlign w:val="center"/>
          </w:tcPr>
          <w:p w14:paraId="124D97D8">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1414A4AC">
            <w:pPr>
              <w:jc w:val="right"/>
              <w:rPr>
                <w:rFonts w:hint="eastAsia" w:ascii="宋体" w:hAnsi="宋体" w:eastAsia="宋体"/>
                <w:i w:val="0"/>
                <w:iCs w:val="0"/>
                <w:color w:val="000000"/>
                <w:sz w:val="20"/>
                <w:szCs w:val="20"/>
                <w:u w:val="none"/>
              </w:rPr>
            </w:pPr>
          </w:p>
        </w:tc>
      </w:tr>
      <w:tr w14:paraId="1283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17118621">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44</w:t>
            </w:r>
          </w:p>
        </w:tc>
        <w:tc>
          <w:tcPr>
            <w:tcW w:w="2388" w:type="dxa"/>
            <w:shd w:val="clear" w:color="FFFFFF" w:fill="FFFFFF"/>
            <w:vAlign w:val="center"/>
          </w:tcPr>
          <w:p w14:paraId="52B6C3A2">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单桶液压饴烙机</w:t>
            </w:r>
          </w:p>
        </w:tc>
        <w:tc>
          <w:tcPr>
            <w:tcW w:w="2734" w:type="dxa"/>
            <w:shd w:val="clear" w:color="FFFFFF" w:fill="FFFFFF"/>
            <w:vAlign w:val="center"/>
          </w:tcPr>
          <w:p w14:paraId="17B461EE">
            <w:pPr>
              <w:keepNext w:val="0"/>
              <w:keepLines w:val="0"/>
              <w:widowControl/>
              <w:suppressLineNumbers w:val="0"/>
              <w:jc w:val="left"/>
              <w:rPr>
                <w:rFonts w:hint="default"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壁挂液压双桶，不，锈钢材质，具有防压手功能220v-380v之间</w:t>
            </w:r>
          </w:p>
        </w:tc>
        <w:tc>
          <w:tcPr>
            <w:tcW w:w="916" w:type="dxa"/>
            <w:shd w:val="clear" w:color="FFFFFF" w:fill="FFFFFF"/>
            <w:vAlign w:val="center"/>
          </w:tcPr>
          <w:p w14:paraId="60B72C97">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538630EC">
            <w:pPr>
              <w:jc w:val="right"/>
              <w:rPr>
                <w:rFonts w:hint="eastAsia" w:ascii="宋体" w:hAnsi="宋体" w:eastAsia="宋体"/>
                <w:i w:val="0"/>
                <w:iCs w:val="0"/>
                <w:color w:val="000000"/>
                <w:sz w:val="20"/>
                <w:szCs w:val="20"/>
                <w:u w:val="none"/>
              </w:rPr>
            </w:pPr>
          </w:p>
        </w:tc>
      </w:tr>
      <w:tr w14:paraId="58E5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45B72E7F">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45</w:t>
            </w:r>
          </w:p>
        </w:tc>
        <w:tc>
          <w:tcPr>
            <w:tcW w:w="2388" w:type="dxa"/>
            <w:shd w:val="clear" w:color="FFFFFF" w:fill="FFFFFF"/>
            <w:vAlign w:val="center"/>
          </w:tcPr>
          <w:p w14:paraId="3067A751">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电饼铛</w:t>
            </w:r>
          </w:p>
        </w:tc>
        <w:tc>
          <w:tcPr>
            <w:tcW w:w="2734" w:type="dxa"/>
            <w:shd w:val="clear" w:color="FFFFFF" w:fill="FFFFFF"/>
            <w:vAlign w:val="center"/>
          </w:tcPr>
          <w:p w14:paraId="6D4DF8EC">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CD.45A/K380V 1、温度：上下自动控温加热，可调节温度范围：0℃-300℃；带漏电保护；</w:t>
            </w:r>
          </w:p>
        </w:tc>
        <w:tc>
          <w:tcPr>
            <w:tcW w:w="916" w:type="dxa"/>
            <w:shd w:val="clear" w:color="FFFFFF" w:fill="FFFFFF"/>
            <w:vAlign w:val="center"/>
          </w:tcPr>
          <w:p w14:paraId="26BAF0CF">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05985FEC">
            <w:pPr>
              <w:jc w:val="right"/>
              <w:rPr>
                <w:rFonts w:hint="eastAsia" w:ascii="宋体" w:hAnsi="宋体" w:eastAsia="宋体"/>
                <w:i w:val="0"/>
                <w:iCs w:val="0"/>
                <w:color w:val="000000"/>
                <w:sz w:val="20"/>
                <w:szCs w:val="20"/>
                <w:u w:val="none"/>
              </w:rPr>
            </w:pPr>
          </w:p>
        </w:tc>
      </w:tr>
      <w:tr w14:paraId="3B191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1" w:type="dxa"/>
            <w:shd w:val="clear" w:color="FFFFFF" w:fill="FFFFFF"/>
            <w:vAlign w:val="center"/>
          </w:tcPr>
          <w:p w14:paraId="273EE04C">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46</w:t>
            </w:r>
          </w:p>
        </w:tc>
        <w:tc>
          <w:tcPr>
            <w:tcW w:w="2388" w:type="dxa"/>
            <w:shd w:val="clear" w:color="FFFFFF" w:fill="FFFFFF"/>
            <w:vAlign w:val="center"/>
          </w:tcPr>
          <w:p w14:paraId="53297995">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立式电子秤</w:t>
            </w:r>
          </w:p>
        </w:tc>
        <w:tc>
          <w:tcPr>
            <w:tcW w:w="2734" w:type="dxa"/>
            <w:shd w:val="clear" w:color="FFFFFF" w:fill="FFFFFF"/>
            <w:vAlign w:val="center"/>
          </w:tcPr>
          <w:p w14:paraId="27C31CA0">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最大称重：300KG</w:t>
            </w:r>
          </w:p>
          <w:p w14:paraId="36424DBB">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大型LCD液晶显示屏幕字幕及LED背光显示功能。</w:t>
            </w:r>
          </w:p>
        </w:tc>
        <w:tc>
          <w:tcPr>
            <w:tcW w:w="916" w:type="dxa"/>
            <w:shd w:val="clear" w:color="FFFFFF" w:fill="FFFFFF"/>
            <w:vAlign w:val="center"/>
          </w:tcPr>
          <w:p w14:paraId="1B9DDAC0">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65DEE50F">
            <w:pPr>
              <w:jc w:val="right"/>
              <w:rPr>
                <w:rFonts w:hint="eastAsia" w:ascii="宋体" w:hAnsi="宋体" w:eastAsia="宋体"/>
                <w:i w:val="0"/>
                <w:iCs w:val="0"/>
                <w:color w:val="000000"/>
                <w:sz w:val="20"/>
                <w:szCs w:val="20"/>
                <w:u w:val="none"/>
              </w:rPr>
            </w:pPr>
          </w:p>
        </w:tc>
      </w:tr>
      <w:tr w14:paraId="2D2A0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14F6A303">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47</w:t>
            </w:r>
          </w:p>
        </w:tc>
        <w:tc>
          <w:tcPr>
            <w:tcW w:w="2388" w:type="dxa"/>
            <w:shd w:val="clear" w:color="FFFFFF" w:fill="FFFFFF"/>
            <w:vAlign w:val="center"/>
          </w:tcPr>
          <w:p w14:paraId="74C5DB45">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无痕防滑托盘</w:t>
            </w:r>
          </w:p>
        </w:tc>
        <w:tc>
          <w:tcPr>
            <w:tcW w:w="2734" w:type="dxa"/>
            <w:shd w:val="clear" w:color="FFFFFF" w:fill="FFFFFF"/>
            <w:vAlign w:val="center"/>
          </w:tcPr>
          <w:p w14:paraId="4129C2B5">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i w:val="0"/>
                <w:iCs w:val="0"/>
                <w:color w:val="000000"/>
                <w:sz w:val="20"/>
                <w:szCs w:val="20"/>
                <w:u w:val="none"/>
                <w:lang w:val="en-US" w:eastAsia="zh-CN"/>
              </w:rPr>
              <w:t>热固性塑料</w:t>
            </w:r>
            <w:r>
              <w:rPr>
                <w:rFonts w:hint="eastAsia" w:ascii="宋体" w:hAnsi="宋体" w:eastAsia="宋体"/>
                <w:i w:val="0"/>
                <w:iCs w:val="0"/>
                <w:color w:val="000000"/>
                <w:kern w:val="0"/>
                <w:sz w:val="20"/>
                <w:szCs w:val="20"/>
                <w:u w:val="none"/>
                <w:lang w:val="en-US" w:eastAsia="zh-CN" w:bidi="ar"/>
              </w:rPr>
              <w:t>1600CT</w:t>
            </w:r>
          </w:p>
        </w:tc>
        <w:tc>
          <w:tcPr>
            <w:tcW w:w="916" w:type="dxa"/>
            <w:shd w:val="clear" w:color="FFFFFF" w:fill="FFFFFF"/>
            <w:vAlign w:val="center"/>
          </w:tcPr>
          <w:p w14:paraId="44A3CE09">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100</w:t>
            </w:r>
          </w:p>
        </w:tc>
        <w:tc>
          <w:tcPr>
            <w:tcW w:w="760" w:type="dxa"/>
            <w:shd w:val="clear" w:color="FFFFFF" w:fill="FFFFFF"/>
            <w:vAlign w:val="center"/>
          </w:tcPr>
          <w:p w14:paraId="5E1A44B9">
            <w:pPr>
              <w:jc w:val="right"/>
              <w:rPr>
                <w:rFonts w:hint="eastAsia" w:ascii="宋体" w:hAnsi="宋体" w:eastAsia="宋体"/>
                <w:i w:val="0"/>
                <w:iCs w:val="0"/>
                <w:color w:val="000000"/>
                <w:sz w:val="20"/>
                <w:szCs w:val="20"/>
                <w:u w:val="none"/>
              </w:rPr>
            </w:pPr>
          </w:p>
        </w:tc>
      </w:tr>
      <w:tr w14:paraId="4BF8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7FF14F21">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48</w:t>
            </w:r>
          </w:p>
        </w:tc>
        <w:tc>
          <w:tcPr>
            <w:tcW w:w="2388" w:type="dxa"/>
            <w:shd w:val="clear" w:color="FFFFFF" w:fill="FFFFFF"/>
            <w:vAlign w:val="center"/>
          </w:tcPr>
          <w:p w14:paraId="3CBA944E">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圆碗</w:t>
            </w:r>
          </w:p>
        </w:tc>
        <w:tc>
          <w:tcPr>
            <w:tcW w:w="2734" w:type="dxa"/>
            <w:shd w:val="clear" w:color="FFFFFF" w:fill="FFFFFF"/>
            <w:vAlign w:val="center"/>
          </w:tcPr>
          <w:p w14:paraId="1C0B98DF">
            <w:pPr>
              <w:keepNext w:val="0"/>
              <w:keepLines w:val="0"/>
              <w:widowControl/>
              <w:suppressLineNumbers w:val="0"/>
              <w:jc w:val="center"/>
              <w:rPr>
                <w:rFonts w:hint="default"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6寸大小，304不锈钢</w:t>
            </w:r>
          </w:p>
        </w:tc>
        <w:tc>
          <w:tcPr>
            <w:tcW w:w="916" w:type="dxa"/>
            <w:shd w:val="clear" w:color="FFFFFF" w:fill="FFFFFF"/>
            <w:vAlign w:val="center"/>
          </w:tcPr>
          <w:p w14:paraId="7604B637">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240</w:t>
            </w:r>
          </w:p>
        </w:tc>
        <w:tc>
          <w:tcPr>
            <w:tcW w:w="760" w:type="dxa"/>
            <w:shd w:val="clear" w:color="FFFFFF" w:fill="FFFFFF"/>
            <w:vAlign w:val="center"/>
          </w:tcPr>
          <w:p w14:paraId="133CC9AC">
            <w:pPr>
              <w:jc w:val="right"/>
              <w:rPr>
                <w:rFonts w:hint="eastAsia" w:ascii="宋体" w:hAnsi="宋体" w:eastAsia="宋体"/>
                <w:i w:val="0"/>
                <w:iCs w:val="0"/>
                <w:color w:val="000000"/>
                <w:sz w:val="20"/>
                <w:szCs w:val="20"/>
                <w:u w:val="none"/>
              </w:rPr>
            </w:pPr>
          </w:p>
        </w:tc>
      </w:tr>
      <w:tr w14:paraId="273F2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2B17B464">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49</w:t>
            </w:r>
          </w:p>
        </w:tc>
        <w:tc>
          <w:tcPr>
            <w:tcW w:w="2388" w:type="dxa"/>
            <w:shd w:val="clear" w:color="FFFFFF" w:fill="FFFFFF"/>
            <w:vAlign w:val="center"/>
          </w:tcPr>
          <w:p w14:paraId="5ADDE687">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5格盘快餐盘</w:t>
            </w:r>
          </w:p>
        </w:tc>
        <w:tc>
          <w:tcPr>
            <w:tcW w:w="2734" w:type="dxa"/>
            <w:shd w:val="clear" w:color="FFFFFF" w:fill="FFFFFF"/>
            <w:vAlign w:val="center"/>
          </w:tcPr>
          <w:p w14:paraId="7821CABF">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A89075*3表面光滑，质感类似陶瓷</w:t>
            </w:r>
            <w:r>
              <w:rPr>
                <w:rFonts w:hint="eastAsia" w:ascii="宋体" w:hAnsi="宋体"/>
                <w:i w:val="0"/>
                <w:iCs w:val="0"/>
                <w:color w:val="000000"/>
                <w:kern w:val="0"/>
                <w:sz w:val="20"/>
                <w:szCs w:val="20"/>
                <w:u w:val="none"/>
                <w:lang w:val="en-US" w:eastAsia="zh-CN" w:bidi="ar"/>
              </w:rPr>
              <w:t>，</w:t>
            </w:r>
            <w:r>
              <w:rPr>
                <w:rFonts w:hint="eastAsia" w:ascii="宋体" w:hAnsi="宋体" w:eastAsia="宋体"/>
                <w:i w:val="0"/>
                <w:iCs w:val="0"/>
                <w:color w:val="000000"/>
                <w:kern w:val="0"/>
                <w:sz w:val="20"/>
                <w:szCs w:val="20"/>
                <w:u w:val="none"/>
                <w:lang w:val="en-US" w:eastAsia="zh-CN" w:bidi="ar"/>
              </w:rPr>
              <w:t>符合食品卫生标准。</w:t>
            </w:r>
          </w:p>
        </w:tc>
        <w:tc>
          <w:tcPr>
            <w:tcW w:w="916" w:type="dxa"/>
            <w:shd w:val="clear" w:color="FFFFFF" w:fill="FFFFFF"/>
            <w:vAlign w:val="center"/>
          </w:tcPr>
          <w:p w14:paraId="7BCFC36E">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60</w:t>
            </w:r>
          </w:p>
        </w:tc>
        <w:tc>
          <w:tcPr>
            <w:tcW w:w="760" w:type="dxa"/>
            <w:shd w:val="clear" w:color="FFFFFF" w:fill="FFFFFF"/>
            <w:vAlign w:val="center"/>
          </w:tcPr>
          <w:p w14:paraId="44EFFC2D">
            <w:pPr>
              <w:jc w:val="right"/>
              <w:rPr>
                <w:rFonts w:hint="eastAsia" w:ascii="宋体" w:hAnsi="宋体" w:eastAsia="宋体"/>
                <w:i w:val="0"/>
                <w:iCs w:val="0"/>
                <w:color w:val="000000"/>
                <w:sz w:val="20"/>
                <w:szCs w:val="20"/>
                <w:u w:val="none"/>
              </w:rPr>
            </w:pPr>
          </w:p>
        </w:tc>
      </w:tr>
      <w:tr w14:paraId="2143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03C0DC6D">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50</w:t>
            </w:r>
          </w:p>
        </w:tc>
        <w:tc>
          <w:tcPr>
            <w:tcW w:w="2388" w:type="dxa"/>
            <w:shd w:val="clear" w:color="FFFFFF" w:fill="FFFFFF"/>
            <w:vAlign w:val="center"/>
          </w:tcPr>
          <w:p w14:paraId="2C35D2BD">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4.5寸圆碗玉瓷</w:t>
            </w:r>
          </w:p>
        </w:tc>
        <w:tc>
          <w:tcPr>
            <w:tcW w:w="2734" w:type="dxa"/>
            <w:shd w:val="clear" w:color="FFFFFF" w:fill="FFFFFF"/>
            <w:vAlign w:val="center"/>
          </w:tcPr>
          <w:p w14:paraId="336062BC">
            <w:pPr>
              <w:keepNext w:val="0"/>
              <w:keepLines w:val="0"/>
              <w:widowControl/>
              <w:suppressLineNumbers w:val="0"/>
              <w:jc w:val="both"/>
              <w:rPr>
                <w:rFonts w:hint="eastAsia" w:ascii="宋体" w:hAnsi="宋体" w:eastAsia="宋体"/>
                <w:i w:val="0"/>
                <w:iCs w:val="0"/>
                <w:color w:val="000000"/>
                <w:sz w:val="20"/>
                <w:szCs w:val="20"/>
                <w:u w:val="none"/>
                <w:lang w:val="en-US" w:eastAsia="zh-CN"/>
              </w:rPr>
            </w:pPr>
            <w:r>
              <w:rPr>
                <w:rFonts w:hint="eastAsia" w:ascii="宋体" w:hAnsi="宋体" w:eastAsia="宋体"/>
                <w:i w:val="0"/>
                <w:iCs w:val="0"/>
                <w:color w:val="000000"/>
                <w:sz w:val="20"/>
                <w:szCs w:val="20"/>
                <w:u w:val="none"/>
                <w:lang w:val="en-US" w:eastAsia="zh-CN"/>
              </w:rPr>
              <w:t>3071-4.5*1</w:t>
            </w:r>
            <w:r>
              <w:rPr>
                <w:rFonts w:hint="eastAsia" w:ascii="宋体" w:hAnsi="宋体" w:eastAsia="宋体"/>
                <w:i w:val="0"/>
                <w:iCs w:val="0"/>
                <w:color w:val="000000"/>
                <w:kern w:val="0"/>
                <w:sz w:val="20"/>
                <w:szCs w:val="20"/>
                <w:u w:val="none"/>
                <w:lang w:val="en-US" w:eastAsia="zh-CN" w:bidi="ar"/>
              </w:rPr>
              <w:t>表面光滑，质感类似陶瓷</w:t>
            </w:r>
            <w:r>
              <w:rPr>
                <w:rFonts w:hint="eastAsia" w:ascii="宋体" w:hAnsi="宋体"/>
                <w:i w:val="0"/>
                <w:iCs w:val="0"/>
                <w:color w:val="000000"/>
                <w:kern w:val="0"/>
                <w:sz w:val="20"/>
                <w:szCs w:val="20"/>
                <w:u w:val="none"/>
                <w:lang w:val="en-US" w:eastAsia="zh-CN" w:bidi="ar"/>
              </w:rPr>
              <w:t>，</w:t>
            </w:r>
            <w:r>
              <w:rPr>
                <w:rFonts w:hint="eastAsia" w:ascii="宋体" w:hAnsi="宋体" w:eastAsia="宋体"/>
                <w:i w:val="0"/>
                <w:iCs w:val="0"/>
                <w:color w:val="000000"/>
                <w:kern w:val="0"/>
                <w:sz w:val="20"/>
                <w:szCs w:val="20"/>
                <w:u w:val="none"/>
                <w:lang w:val="en-US" w:eastAsia="zh-CN" w:bidi="ar"/>
              </w:rPr>
              <w:t>符合食品卫生标准。</w:t>
            </w:r>
          </w:p>
        </w:tc>
        <w:tc>
          <w:tcPr>
            <w:tcW w:w="916" w:type="dxa"/>
            <w:shd w:val="clear" w:color="FFFFFF" w:fill="FFFFFF"/>
            <w:vAlign w:val="center"/>
          </w:tcPr>
          <w:p w14:paraId="3C801B33">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60</w:t>
            </w:r>
          </w:p>
        </w:tc>
        <w:tc>
          <w:tcPr>
            <w:tcW w:w="760" w:type="dxa"/>
            <w:shd w:val="clear" w:color="FFFFFF" w:fill="FFFFFF"/>
            <w:vAlign w:val="center"/>
          </w:tcPr>
          <w:p w14:paraId="3A5D35DC">
            <w:pPr>
              <w:jc w:val="right"/>
              <w:rPr>
                <w:rFonts w:hint="eastAsia" w:ascii="宋体" w:hAnsi="宋体" w:eastAsia="宋体"/>
                <w:i w:val="0"/>
                <w:iCs w:val="0"/>
                <w:color w:val="000000"/>
                <w:sz w:val="20"/>
                <w:szCs w:val="20"/>
                <w:u w:val="none"/>
              </w:rPr>
            </w:pPr>
          </w:p>
        </w:tc>
      </w:tr>
      <w:tr w14:paraId="4F00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7322D179">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51</w:t>
            </w:r>
          </w:p>
        </w:tc>
        <w:tc>
          <w:tcPr>
            <w:tcW w:w="2388" w:type="dxa"/>
            <w:shd w:val="clear" w:color="FFFFFF" w:fill="FFFFFF"/>
            <w:vAlign w:val="center"/>
          </w:tcPr>
          <w:p w14:paraId="188AC700">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6寸圆碗玉瓷</w:t>
            </w:r>
          </w:p>
        </w:tc>
        <w:tc>
          <w:tcPr>
            <w:tcW w:w="2734" w:type="dxa"/>
            <w:shd w:val="clear" w:color="FFFFFF" w:fill="FFFFFF"/>
            <w:vAlign w:val="center"/>
          </w:tcPr>
          <w:p w14:paraId="1C53D4D1">
            <w:pPr>
              <w:keepNext w:val="0"/>
              <w:keepLines w:val="0"/>
              <w:widowControl/>
              <w:suppressLineNumbers w:val="0"/>
              <w:jc w:val="both"/>
              <w:rPr>
                <w:rFonts w:hint="eastAsia" w:ascii="宋体" w:hAnsi="宋体" w:eastAsia="宋体"/>
                <w:i w:val="0"/>
                <w:iCs w:val="0"/>
                <w:color w:val="000000"/>
                <w:sz w:val="20"/>
                <w:szCs w:val="20"/>
                <w:u w:val="none"/>
              </w:rPr>
            </w:pPr>
            <w:r>
              <w:rPr>
                <w:rFonts w:hint="eastAsia" w:ascii="宋体" w:hAnsi="宋体" w:eastAsia="宋体"/>
                <w:i w:val="0"/>
                <w:iCs w:val="0"/>
                <w:color w:val="000000"/>
                <w:sz w:val="20"/>
                <w:szCs w:val="20"/>
                <w:u w:val="none"/>
              </w:rPr>
              <w:t>3071-6*1表面光滑，质感类似陶瓷。符合食品卫生标准。</w:t>
            </w:r>
          </w:p>
        </w:tc>
        <w:tc>
          <w:tcPr>
            <w:tcW w:w="916" w:type="dxa"/>
            <w:shd w:val="clear" w:color="FFFFFF" w:fill="FFFFFF"/>
            <w:vAlign w:val="center"/>
          </w:tcPr>
          <w:p w14:paraId="363E42B8">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60</w:t>
            </w:r>
          </w:p>
        </w:tc>
        <w:tc>
          <w:tcPr>
            <w:tcW w:w="760" w:type="dxa"/>
            <w:shd w:val="clear" w:color="FFFFFF" w:fill="FFFFFF"/>
            <w:vAlign w:val="center"/>
          </w:tcPr>
          <w:p w14:paraId="66DFF15E">
            <w:pPr>
              <w:jc w:val="right"/>
              <w:rPr>
                <w:rFonts w:hint="eastAsia" w:ascii="宋体" w:hAnsi="宋体" w:eastAsia="宋体"/>
                <w:i w:val="0"/>
                <w:iCs w:val="0"/>
                <w:color w:val="000000"/>
                <w:sz w:val="20"/>
                <w:szCs w:val="20"/>
                <w:u w:val="none"/>
              </w:rPr>
            </w:pPr>
          </w:p>
        </w:tc>
      </w:tr>
      <w:tr w14:paraId="111E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7F950A2E">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52</w:t>
            </w:r>
          </w:p>
        </w:tc>
        <w:tc>
          <w:tcPr>
            <w:tcW w:w="2388" w:type="dxa"/>
            <w:shd w:val="clear" w:color="FFFFFF" w:fill="FFFFFF"/>
            <w:vAlign w:val="center"/>
          </w:tcPr>
          <w:p w14:paraId="2496E7AB">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小</w:t>
            </w:r>
            <w:r>
              <w:rPr>
                <w:rFonts w:hint="eastAsia" w:ascii="宋体" w:hAnsi="宋体" w:eastAsia="宋体"/>
                <w:i w:val="0"/>
                <w:iCs w:val="0"/>
                <w:color w:val="000000"/>
                <w:kern w:val="0"/>
                <w:sz w:val="20"/>
                <w:szCs w:val="20"/>
                <w:u w:val="none"/>
                <w:lang w:val="en-US" w:eastAsia="zh-CN" w:bidi="ar"/>
              </w:rPr>
              <w:t>勺子</w:t>
            </w:r>
          </w:p>
        </w:tc>
        <w:tc>
          <w:tcPr>
            <w:tcW w:w="2734" w:type="dxa"/>
            <w:shd w:val="clear" w:color="FFFFFF" w:fill="FFFFFF"/>
            <w:vAlign w:val="center"/>
          </w:tcPr>
          <w:p w14:paraId="5CB724E9">
            <w:pPr>
              <w:keepNext w:val="0"/>
              <w:keepLines w:val="0"/>
              <w:widowControl/>
              <w:suppressLineNumbers w:val="0"/>
              <w:jc w:val="center"/>
              <w:rPr>
                <w:rFonts w:hint="default"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9004*1，304不锈钢</w:t>
            </w:r>
          </w:p>
        </w:tc>
        <w:tc>
          <w:tcPr>
            <w:tcW w:w="916" w:type="dxa"/>
            <w:shd w:val="clear" w:color="FFFFFF" w:fill="FFFFFF"/>
            <w:vAlign w:val="center"/>
          </w:tcPr>
          <w:p w14:paraId="59EF24B1">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240</w:t>
            </w:r>
          </w:p>
        </w:tc>
        <w:tc>
          <w:tcPr>
            <w:tcW w:w="760" w:type="dxa"/>
            <w:shd w:val="clear" w:color="FFFFFF" w:fill="FFFFFF"/>
            <w:vAlign w:val="center"/>
          </w:tcPr>
          <w:p w14:paraId="5D00D396">
            <w:pPr>
              <w:jc w:val="right"/>
              <w:rPr>
                <w:rFonts w:hint="eastAsia" w:ascii="宋体" w:hAnsi="宋体" w:eastAsia="宋体"/>
                <w:i w:val="0"/>
                <w:iCs w:val="0"/>
                <w:color w:val="000000"/>
                <w:sz w:val="20"/>
                <w:szCs w:val="20"/>
                <w:u w:val="none"/>
              </w:rPr>
            </w:pPr>
          </w:p>
        </w:tc>
      </w:tr>
      <w:tr w14:paraId="1AFF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2C38C8DF">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53</w:t>
            </w:r>
          </w:p>
        </w:tc>
        <w:tc>
          <w:tcPr>
            <w:tcW w:w="2388" w:type="dxa"/>
            <w:shd w:val="clear" w:color="FFFFFF" w:fill="FFFFFF"/>
            <w:vAlign w:val="center"/>
          </w:tcPr>
          <w:p w14:paraId="4EDE7EF3">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筷子</w:t>
            </w:r>
          </w:p>
        </w:tc>
        <w:tc>
          <w:tcPr>
            <w:tcW w:w="2734" w:type="dxa"/>
            <w:shd w:val="clear" w:color="FFFFFF" w:fill="FFFFFF"/>
            <w:vAlign w:val="center"/>
          </w:tcPr>
          <w:p w14:paraId="2CA55B64">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金铁木</w:t>
            </w:r>
            <w:r>
              <w:rPr>
                <w:rFonts w:hint="eastAsia" w:ascii="宋体" w:hAnsi="宋体"/>
                <w:i w:val="0"/>
                <w:iCs w:val="0"/>
                <w:color w:val="000000"/>
                <w:kern w:val="0"/>
                <w:sz w:val="20"/>
                <w:szCs w:val="20"/>
                <w:u w:val="none"/>
                <w:lang w:val="en-US" w:eastAsia="zh-CN" w:bidi="ar"/>
              </w:rPr>
              <w:t>，食品级材质</w:t>
            </w:r>
          </w:p>
        </w:tc>
        <w:tc>
          <w:tcPr>
            <w:tcW w:w="916" w:type="dxa"/>
            <w:shd w:val="clear" w:color="FFFFFF" w:fill="FFFFFF"/>
            <w:vAlign w:val="center"/>
          </w:tcPr>
          <w:p w14:paraId="4733B003">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5</w:t>
            </w:r>
          </w:p>
        </w:tc>
        <w:tc>
          <w:tcPr>
            <w:tcW w:w="760" w:type="dxa"/>
            <w:shd w:val="clear" w:color="FFFFFF" w:fill="FFFFFF"/>
            <w:vAlign w:val="center"/>
          </w:tcPr>
          <w:p w14:paraId="52331163">
            <w:pPr>
              <w:jc w:val="right"/>
              <w:rPr>
                <w:rFonts w:hint="eastAsia" w:ascii="宋体" w:hAnsi="宋体" w:eastAsia="宋体"/>
                <w:i w:val="0"/>
                <w:iCs w:val="0"/>
                <w:color w:val="000000"/>
                <w:sz w:val="20"/>
                <w:szCs w:val="20"/>
                <w:u w:val="none"/>
              </w:rPr>
            </w:pPr>
          </w:p>
        </w:tc>
      </w:tr>
      <w:tr w14:paraId="30D3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4BDD113D">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54</w:t>
            </w:r>
          </w:p>
        </w:tc>
        <w:tc>
          <w:tcPr>
            <w:tcW w:w="2388" w:type="dxa"/>
            <w:shd w:val="clear" w:color="FFFFFF" w:fill="FFFFFF"/>
            <w:vAlign w:val="center"/>
          </w:tcPr>
          <w:p w14:paraId="2456CA76">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军绿垃圾桶</w:t>
            </w:r>
          </w:p>
        </w:tc>
        <w:tc>
          <w:tcPr>
            <w:tcW w:w="2734" w:type="dxa"/>
            <w:shd w:val="clear" w:color="FFFFFF" w:fill="FFFFFF"/>
            <w:vAlign w:val="center"/>
          </w:tcPr>
          <w:p w14:paraId="641F4911">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i w:val="0"/>
                <w:iCs w:val="0"/>
                <w:color w:val="000000"/>
                <w:sz w:val="20"/>
                <w:szCs w:val="20"/>
                <w:u w:val="none"/>
                <w:lang w:val="en-US" w:eastAsia="zh-CN"/>
              </w:rPr>
              <w:t>加厚塑料带盖，容量120升</w:t>
            </w:r>
          </w:p>
        </w:tc>
        <w:tc>
          <w:tcPr>
            <w:tcW w:w="916" w:type="dxa"/>
            <w:shd w:val="clear" w:color="FFFFFF" w:fill="FFFFFF"/>
            <w:vAlign w:val="center"/>
          </w:tcPr>
          <w:p w14:paraId="0F7CC23B">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5</w:t>
            </w:r>
          </w:p>
        </w:tc>
        <w:tc>
          <w:tcPr>
            <w:tcW w:w="760" w:type="dxa"/>
            <w:shd w:val="clear" w:color="FFFFFF" w:fill="FFFFFF"/>
            <w:vAlign w:val="center"/>
          </w:tcPr>
          <w:p w14:paraId="4B39E804">
            <w:pPr>
              <w:jc w:val="right"/>
              <w:rPr>
                <w:rFonts w:hint="eastAsia" w:ascii="宋体" w:hAnsi="宋体" w:eastAsia="宋体"/>
                <w:i w:val="0"/>
                <w:iCs w:val="0"/>
                <w:color w:val="000000"/>
                <w:sz w:val="20"/>
                <w:szCs w:val="20"/>
                <w:u w:val="none"/>
              </w:rPr>
            </w:pPr>
          </w:p>
        </w:tc>
      </w:tr>
      <w:tr w14:paraId="0FBD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1D490A4B">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55</w:t>
            </w:r>
          </w:p>
        </w:tc>
        <w:tc>
          <w:tcPr>
            <w:tcW w:w="2388" w:type="dxa"/>
            <w:shd w:val="clear" w:color="FFFFFF" w:fill="FFFFFF"/>
            <w:vAlign w:val="center"/>
          </w:tcPr>
          <w:p w14:paraId="3DA4EB00">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100*120垃圾袋</w:t>
            </w:r>
          </w:p>
        </w:tc>
        <w:tc>
          <w:tcPr>
            <w:tcW w:w="2734" w:type="dxa"/>
            <w:shd w:val="clear" w:color="FFFFFF" w:fill="FFFFFF"/>
            <w:vAlign w:val="center"/>
          </w:tcPr>
          <w:p w14:paraId="3A24FECC">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100*120</w:t>
            </w:r>
          </w:p>
        </w:tc>
        <w:tc>
          <w:tcPr>
            <w:tcW w:w="916" w:type="dxa"/>
            <w:shd w:val="clear" w:color="FFFFFF" w:fill="FFFFFF"/>
            <w:vAlign w:val="center"/>
          </w:tcPr>
          <w:p w14:paraId="173E4035">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5</w:t>
            </w:r>
          </w:p>
        </w:tc>
        <w:tc>
          <w:tcPr>
            <w:tcW w:w="760" w:type="dxa"/>
            <w:shd w:val="clear" w:color="FFFFFF" w:fill="FFFFFF"/>
            <w:vAlign w:val="center"/>
          </w:tcPr>
          <w:p w14:paraId="13095202">
            <w:pPr>
              <w:jc w:val="right"/>
              <w:rPr>
                <w:rFonts w:hint="eastAsia" w:ascii="宋体" w:hAnsi="宋体" w:eastAsia="宋体"/>
                <w:i w:val="0"/>
                <w:iCs w:val="0"/>
                <w:color w:val="000000"/>
                <w:sz w:val="20"/>
                <w:szCs w:val="20"/>
                <w:u w:val="none"/>
              </w:rPr>
            </w:pPr>
          </w:p>
        </w:tc>
      </w:tr>
      <w:tr w14:paraId="1726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3190104F">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56</w:t>
            </w:r>
          </w:p>
        </w:tc>
        <w:tc>
          <w:tcPr>
            <w:tcW w:w="2388" w:type="dxa"/>
            <w:shd w:val="clear" w:color="FFFFFF" w:fill="FFFFFF"/>
            <w:vAlign w:val="center"/>
          </w:tcPr>
          <w:p w14:paraId="293FE078">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毛刷</w:t>
            </w:r>
          </w:p>
        </w:tc>
        <w:tc>
          <w:tcPr>
            <w:tcW w:w="2734" w:type="dxa"/>
            <w:shd w:val="clear" w:color="FFFFFF" w:fill="FFFFFF"/>
            <w:vAlign w:val="center"/>
          </w:tcPr>
          <w:p w14:paraId="673CC89B">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8CM</w:t>
            </w:r>
            <w:r>
              <w:rPr>
                <w:rFonts w:hint="eastAsia" w:ascii="宋体" w:hAnsi="宋体"/>
                <w:i w:val="0"/>
                <w:iCs w:val="0"/>
                <w:color w:val="000000"/>
                <w:kern w:val="0"/>
                <w:sz w:val="20"/>
                <w:szCs w:val="20"/>
                <w:u w:val="none"/>
                <w:lang w:val="en-US" w:eastAsia="zh-CN" w:bidi="ar"/>
              </w:rPr>
              <w:t>宽，木质把手，毛质耐高温</w:t>
            </w:r>
          </w:p>
        </w:tc>
        <w:tc>
          <w:tcPr>
            <w:tcW w:w="916" w:type="dxa"/>
            <w:shd w:val="clear" w:color="FFFFFF" w:fill="FFFFFF"/>
            <w:vAlign w:val="center"/>
          </w:tcPr>
          <w:p w14:paraId="5EF42ED5">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5</w:t>
            </w:r>
          </w:p>
        </w:tc>
        <w:tc>
          <w:tcPr>
            <w:tcW w:w="760" w:type="dxa"/>
            <w:shd w:val="clear" w:color="FFFFFF" w:fill="FFFFFF"/>
            <w:vAlign w:val="center"/>
          </w:tcPr>
          <w:p w14:paraId="0ED7B7A3">
            <w:pPr>
              <w:jc w:val="right"/>
              <w:rPr>
                <w:rFonts w:hint="eastAsia" w:ascii="宋体" w:hAnsi="宋体" w:eastAsia="宋体"/>
                <w:i w:val="0"/>
                <w:iCs w:val="0"/>
                <w:color w:val="000000"/>
                <w:sz w:val="20"/>
                <w:szCs w:val="20"/>
                <w:u w:val="none"/>
              </w:rPr>
            </w:pPr>
          </w:p>
        </w:tc>
      </w:tr>
      <w:tr w14:paraId="3187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113063E0">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57</w:t>
            </w:r>
          </w:p>
        </w:tc>
        <w:tc>
          <w:tcPr>
            <w:tcW w:w="2388" w:type="dxa"/>
            <w:shd w:val="clear" w:color="FFFFFF" w:fill="FFFFFF"/>
            <w:vAlign w:val="center"/>
          </w:tcPr>
          <w:p w14:paraId="575267DA">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木把普通线篱260mm</w:t>
            </w:r>
          </w:p>
        </w:tc>
        <w:tc>
          <w:tcPr>
            <w:tcW w:w="2734" w:type="dxa"/>
            <w:shd w:val="clear" w:color="FFFFFF" w:fill="FFFFFF"/>
            <w:vAlign w:val="center"/>
          </w:tcPr>
          <w:p w14:paraId="03C40AD0">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260mm</w:t>
            </w:r>
            <w:r>
              <w:rPr>
                <w:rFonts w:hint="eastAsia" w:ascii="宋体" w:hAnsi="宋体"/>
                <w:i w:val="0"/>
                <w:iCs w:val="0"/>
                <w:color w:val="000000"/>
                <w:kern w:val="0"/>
                <w:sz w:val="20"/>
                <w:szCs w:val="20"/>
                <w:u w:val="none"/>
                <w:lang w:val="en-US" w:eastAsia="zh-CN" w:bidi="ar"/>
              </w:rPr>
              <w:t>，木质把手，篱体不锈钢</w:t>
            </w:r>
          </w:p>
        </w:tc>
        <w:tc>
          <w:tcPr>
            <w:tcW w:w="916" w:type="dxa"/>
            <w:shd w:val="clear" w:color="FFFFFF" w:fill="FFFFFF"/>
            <w:vAlign w:val="center"/>
          </w:tcPr>
          <w:p w14:paraId="19D6DB50">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7A57478D">
            <w:pPr>
              <w:jc w:val="right"/>
              <w:rPr>
                <w:rFonts w:hint="eastAsia" w:ascii="宋体" w:hAnsi="宋体" w:eastAsia="宋体"/>
                <w:i w:val="0"/>
                <w:iCs w:val="0"/>
                <w:color w:val="000000"/>
                <w:sz w:val="20"/>
                <w:szCs w:val="20"/>
                <w:u w:val="none"/>
              </w:rPr>
            </w:pPr>
          </w:p>
        </w:tc>
      </w:tr>
      <w:tr w14:paraId="2085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6E3139AB">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58</w:t>
            </w:r>
          </w:p>
        </w:tc>
        <w:tc>
          <w:tcPr>
            <w:tcW w:w="2388" w:type="dxa"/>
            <w:shd w:val="clear" w:color="FFFFFF" w:fill="FFFFFF"/>
            <w:vAlign w:val="center"/>
          </w:tcPr>
          <w:p w14:paraId="57E23D4D">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钢翅加密笊篱</w:t>
            </w:r>
          </w:p>
        </w:tc>
        <w:tc>
          <w:tcPr>
            <w:tcW w:w="2734" w:type="dxa"/>
            <w:shd w:val="clear" w:color="FFFFFF" w:fill="FFFFFF"/>
            <w:vAlign w:val="center"/>
          </w:tcPr>
          <w:p w14:paraId="10CE06DA">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32</w:t>
            </w:r>
            <w:r>
              <w:rPr>
                <w:rFonts w:hint="eastAsia" w:ascii="宋体" w:hAnsi="宋体"/>
                <w:i w:val="0"/>
                <w:iCs w:val="0"/>
                <w:color w:val="000000"/>
                <w:kern w:val="0"/>
                <w:sz w:val="20"/>
                <w:szCs w:val="20"/>
                <w:u w:val="none"/>
                <w:lang w:val="en-US" w:eastAsia="zh-CN" w:bidi="ar"/>
              </w:rPr>
              <w:t>cm不锈钢</w:t>
            </w:r>
          </w:p>
        </w:tc>
        <w:tc>
          <w:tcPr>
            <w:tcW w:w="916" w:type="dxa"/>
            <w:shd w:val="clear" w:color="FFFFFF" w:fill="FFFFFF"/>
            <w:vAlign w:val="center"/>
          </w:tcPr>
          <w:p w14:paraId="52EBCF92">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62CF453B">
            <w:pPr>
              <w:jc w:val="right"/>
              <w:rPr>
                <w:rFonts w:hint="eastAsia" w:ascii="宋体" w:hAnsi="宋体" w:eastAsia="宋体"/>
                <w:i w:val="0"/>
                <w:iCs w:val="0"/>
                <w:color w:val="000000"/>
                <w:sz w:val="20"/>
                <w:szCs w:val="20"/>
                <w:u w:val="none"/>
              </w:rPr>
            </w:pPr>
          </w:p>
        </w:tc>
      </w:tr>
      <w:tr w14:paraId="2930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657846D9">
            <w:pPr>
              <w:keepNext w:val="0"/>
              <w:keepLines w:val="0"/>
              <w:widowControl/>
              <w:suppressLineNumbers w:val="0"/>
              <w:jc w:val="center"/>
              <w:rPr>
                <w:rFonts w:hint="eastAsia" w:ascii="宋体" w:hAnsi="宋体" w:eastAsia="宋体"/>
                <w:i w:val="0"/>
                <w:iCs w:val="0"/>
                <w:color w:val="auto"/>
                <w:kern w:val="0"/>
                <w:sz w:val="20"/>
                <w:szCs w:val="20"/>
                <w:u w:val="none"/>
                <w:lang w:val="en-US" w:eastAsia="zh-CN" w:bidi="ar"/>
              </w:rPr>
            </w:pPr>
            <w:r>
              <w:rPr>
                <w:rFonts w:hint="eastAsia" w:ascii="宋体" w:hAnsi="宋体" w:eastAsia="宋体"/>
                <w:i w:val="0"/>
                <w:iCs w:val="0"/>
                <w:color w:val="auto"/>
                <w:kern w:val="0"/>
                <w:sz w:val="20"/>
                <w:szCs w:val="20"/>
                <w:u w:val="none"/>
                <w:lang w:val="en-US" w:eastAsia="zh-CN" w:bidi="ar"/>
              </w:rPr>
              <w:t>59</w:t>
            </w:r>
          </w:p>
        </w:tc>
        <w:tc>
          <w:tcPr>
            <w:tcW w:w="2388" w:type="dxa"/>
            <w:shd w:val="clear" w:color="FFFFFF" w:fill="FFFFFF"/>
            <w:vAlign w:val="center"/>
          </w:tcPr>
          <w:p w14:paraId="102ABB7E">
            <w:pPr>
              <w:keepNext w:val="0"/>
              <w:keepLines w:val="0"/>
              <w:widowControl/>
              <w:suppressLineNumbers w:val="0"/>
              <w:jc w:val="left"/>
              <w:rPr>
                <w:rFonts w:hint="eastAsia" w:ascii="宋体" w:hAnsi="宋体" w:eastAsia="宋体"/>
                <w:i w:val="0"/>
                <w:iCs w:val="0"/>
                <w:color w:val="auto"/>
                <w:kern w:val="0"/>
                <w:sz w:val="20"/>
                <w:szCs w:val="20"/>
                <w:u w:val="none"/>
                <w:lang w:val="en-US" w:eastAsia="zh-CN" w:bidi="ar"/>
              </w:rPr>
            </w:pPr>
            <w:r>
              <w:rPr>
                <w:rFonts w:hint="eastAsia" w:ascii="宋体" w:hAnsi="宋体" w:eastAsia="宋体"/>
                <w:i w:val="0"/>
                <w:iCs w:val="0"/>
                <w:color w:val="auto"/>
                <w:kern w:val="0"/>
                <w:sz w:val="20"/>
                <w:szCs w:val="20"/>
                <w:u w:val="none"/>
                <w:lang w:val="en-US" w:eastAsia="zh-CN" w:bidi="ar"/>
              </w:rPr>
              <w:t>特厚水勺4斤18</w:t>
            </w:r>
          </w:p>
        </w:tc>
        <w:tc>
          <w:tcPr>
            <w:tcW w:w="2734" w:type="dxa"/>
            <w:shd w:val="clear" w:color="FFFFFF" w:fill="FFFFFF"/>
            <w:vAlign w:val="center"/>
          </w:tcPr>
          <w:p w14:paraId="67ECF257">
            <w:pPr>
              <w:keepNext w:val="0"/>
              <w:keepLines w:val="0"/>
              <w:widowControl/>
              <w:suppressLineNumbers w:val="0"/>
              <w:jc w:val="center"/>
              <w:rPr>
                <w:rFonts w:hint="default" w:ascii="宋体" w:hAnsi="宋体" w:eastAsia="宋体"/>
                <w:i w:val="0"/>
                <w:iCs w:val="0"/>
                <w:color w:val="auto"/>
                <w:sz w:val="20"/>
                <w:szCs w:val="20"/>
                <w:u w:val="none"/>
                <w:lang w:val="en-US" w:eastAsia="zh-CN"/>
              </w:rPr>
            </w:pPr>
            <w:r>
              <w:rPr>
                <w:rFonts w:hint="eastAsia" w:ascii="宋体" w:hAnsi="宋体"/>
                <w:i w:val="0"/>
                <w:iCs w:val="0"/>
                <w:color w:val="auto"/>
                <w:sz w:val="20"/>
                <w:szCs w:val="20"/>
                <w:u w:val="none"/>
                <w:lang w:val="en-US" w:eastAsia="zh-CN"/>
              </w:rPr>
              <w:t>304不锈钢</w:t>
            </w:r>
            <w:r>
              <w:rPr>
                <w:rFonts w:hint="eastAsia" w:ascii="宋体" w:hAnsi="宋体" w:eastAsia="宋体"/>
                <w:i w:val="0"/>
                <w:iCs w:val="0"/>
                <w:color w:val="auto"/>
                <w:kern w:val="0"/>
                <w:sz w:val="20"/>
                <w:szCs w:val="20"/>
                <w:u w:val="none"/>
                <w:lang w:val="en-US" w:eastAsia="zh-CN" w:bidi="ar"/>
              </w:rPr>
              <w:t>勺</w:t>
            </w:r>
            <w:r>
              <w:rPr>
                <w:rFonts w:hint="eastAsia" w:ascii="宋体" w:hAnsi="宋体"/>
                <w:i w:val="0"/>
                <w:iCs w:val="0"/>
                <w:color w:val="auto"/>
                <w:kern w:val="0"/>
                <w:sz w:val="20"/>
                <w:szCs w:val="20"/>
                <w:u w:val="none"/>
                <w:lang w:val="en-US" w:eastAsia="zh-CN" w:bidi="ar"/>
              </w:rPr>
              <w:t>体</w:t>
            </w:r>
          </w:p>
        </w:tc>
        <w:tc>
          <w:tcPr>
            <w:tcW w:w="916" w:type="dxa"/>
            <w:shd w:val="clear" w:color="FFFFFF" w:fill="FFFFFF"/>
            <w:vAlign w:val="center"/>
          </w:tcPr>
          <w:p w14:paraId="765CD602">
            <w:pPr>
              <w:keepNext w:val="0"/>
              <w:keepLines w:val="0"/>
              <w:widowControl/>
              <w:suppressLineNumbers w:val="0"/>
              <w:jc w:val="right"/>
              <w:rPr>
                <w:rFonts w:hint="eastAsia" w:ascii="宋体" w:hAnsi="宋体" w:eastAsia="宋体"/>
                <w:i w:val="0"/>
                <w:iCs w:val="0"/>
                <w:color w:val="auto"/>
                <w:kern w:val="0"/>
                <w:sz w:val="20"/>
                <w:szCs w:val="20"/>
                <w:u w:val="none"/>
                <w:lang w:val="en-US" w:eastAsia="zh-CN" w:bidi="ar"/>
              </w:rPr>
            </w:pPr>
            <w:r>
              <w:rPr>
                <w:rFonts w:hint="eastAsia" w:ascii="宋体" w:hAnsi="宋体" w:eastAsia="宋体"/>
                <w:i w:val="0"/>
                <w:iCs w:val="0"/>
                <w:color w:val="auto"/>
                <w:kern w:val="0"/>
                <w:sz w:val="20"/>
                <w:szCs w:val="20"/>
                <w:u w:val="none"/>
                <w:lang w:val="en-US" w:eastAsia="zh-CN" w:bidi="ar"/>
              </w:rPr>
              <w:t>2</w:t>
            </w:r>
          </w:p>
        </w:tc>
        <w:tc>
          <w:tcPr>
            <w:tcW w:w="760" w:type="dxa"/>
            <w:shd w:val="clear" w:color="FFFFFF" w:fill="FFFFFF"/>
            <w:vAlign w:val="center"/>
          </w:tcPr>
          <w:p w14:paraId="3B3A5068">
            <w:pPr>
              <w:jc w:val="right"/>
              <w:rPr>
                <w:rFonts w:hint="eastAsia" w:ascii="宋体" w:hAnsi="宋体" w:eastAsia="宋体"/>
                <w:i w:val="0"/>
                <w:iCs w:val="0"/>
                <w:color w:val="000000"/>
                <w:sz w:val="20"/>
                <w:szCs w:val="20"/>
                <w:u w:val="none"/>
              </w:rPr>
            </w:pPr>
          </w:p>
        </w:tc>
      </w:tr>
      <w:tr w14:paraId="7BAE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62209D5E">
            <w:pPr>
              <w:keepNext w:val="0"/>
              <w:keepLines w:val="0"/>
              <w:widowControl/>
              <w:suppressLineNumbers w:val="0"/>
              <w:jc w:val="center"/>
              <w:rPr>
                <w:rFonts w:hint="eastAsia" w:ascii="宋体" w:hAnsi="宋体" w:eastAsia="宋体"/>
                <w:i w:val="0"/>
                <w:iCs w:val="0"/>
                <w:color w:val="auto"/>
                <w:kern w:val="0"/>
                <w:sz w:val="20"/>
                <w:szCs w:val="20"/>
                <w:u w:val="none"/>
                <w:lang w:val="en-US" w:eastAsia="zh-CN" w:bidi="ar"/>
              </w:rPr>
            </w:pPr>
            <w:r>
              <w:rPr>
                <w:rFonts w:hint="eastAsia" w:ascii="宋体" w:hAnsi="宋体" w:eastAsia="宋体"/>
                <w:i w:val="0"/>
                <w:iCs w:val="0"/>
                <w:color w:val="auto"/>
                <w:kern w:val="0"/>
                <w:sz w:val="20"/>
                <w:szCs w:val="20"/>
                <w:u w:val="none"/>
                <w:lang w:val="en-US" w:eastAsia="zh-CN" w:bidi="ar"/>
              </w:rPr>
              <w:t>60</w:t>
            </w:r>
          </w:p>
        </w:tc>
        <w:tc>
          <w:tcPr>
            <w:tcW w:w="2388" w:type="dxa"/>
            <w:shd w:val="clear" w:color="FFFFFF" w:fill="FFFFFF"/>
            <w:vAlign w:val="center"/>
          </w:tcPr>
          <w:p w14:paraId="3F61F787">
            <w:pPr>
              <w:keepNext w:val="0"/>
              <w:keepLines w:val="0"/>
              <w:widowControl/>
              <w:suppressLineNumbers w:val="0"/>
              <w:jc w:val="left"/>
              <w:rPr>
                <w:rFonts w:hint="eastAsia" w:ascii="宋体" w:hAnsi="宋体" w:eastAsia="宋体"/>
                <w:i w:val="0"/>
                <w:iCs w:val="0"/>
                <w:color w:val="auto"/>
                <w:kern w:val="0"/>
                <w:sz w:val="20"/>
                <w:szCs w:val="20"/>
                <w:u w:val="none"/>
                <w:lang w:val="en-US" w:eastAsia="zh-CN" w:bidi="ar"/>
              </w:rPr>
            </w:pPr>
            <w:r>
              <w:rPr>
                <w:rFonts w:hint="eastAsia" w:ascii="宋体" w:hAnsi="宋体" w:eastAsia="宋体"/>
                <w:i w:val="0"/>
                <w:iCs w:val="0"/>
                <w:color w:val="auto"/>
                <w:kern w:val="0"/>
                <w:sz w:val="20"/>
                <w:szCs w:val="20"/>
                <w:u w:val="none"/>
                <w:lang w:val="en-US" w:eastAsia="zh-CN" w:bidi="ar"/>
              </w:rPr>
              <w:t>特厚加密双耳油格12</w:t>
            </w:r>
          </w:p>
        </w:tc>
        <w:tc>
          <w:tcPr>
            <w:tcW w:w="2734" w:type="dxa"/>
            <w:shd w:val="clear" w:color="FFFFFF" w:fill="FFFFFF"/>
            <w:vAlign w:val="center"/>
          </w:tcPr>
          <w:p w14:paraId="1921D27E">
            <w:pPr>
              <w:keepNext w:val="0"/>
              <w:keepLines w:val="0"/>
              <w:widowControl/>
              <w:suppressLineNumbers w:val="0"/>
              <w:jc w:val="center"/>
              <w:rPr>
                <w:rFonts w:hint="eastAsia" w:ascii="宋体" w:hAnsi="宋体" w:eastAsia="宋体"/>
                <w:i w:val="0"/>
                <w:iCs w:val="0"/>
                <w:color w:val="auto"/>
                <w:sz w:val="20"/>
                <w:szCs w:val="20"/>
                <w:u w:val="none"/>
                <w:lang w:val="en-US" w:eastAsia="zh-CN"/>
              </w:rPr>
            </w:pPr>
            <w:r>
              <w:rPr>
                <w:rFonts w:hint="eastAsia" w:ascii="宋体" w:hAnsi="宋体"/>
                <w:i w:val="0"/>
                <w:iCs w:val="0"/>
                <w:color w:val="auto"/>
                <w:sz w:val="20"/>
                <w:szCs w:val="20"/>
                <w:u w:val="none"/>
                <w:lang w:val="en-US" w:eastAsia="zh-CN"/>
              </w:rPr>
              <w:t>口径12cm，304不锈钢</w:t>
            </w:r>
          </w:p>
        </w:tc>
        <w:tc>
          <w:tcPr>
            <w:tcW w:w="916" w:type="dxa"/>
            <w:shd w:val="clear" w:color="FFFFFF" w:fill="FFFFFF"/>
            <w:vAlign w:val="center"/>
          </w:tcPr>
          <w:p w14:paraId="4DC5148D">
            <w:pPr>
              <w:keepNext w:val="0"/>
              <w:keepLines w:val="0"/>
              <w:widowControl/>
              <w:suppressLineNumbers w:val="0"/>
              <w:jc w:val="right"/>
              <w:rPr>
                <w:rFonts w:hint="eastAsia" w:ascii="宋体" w:hAnsi="宋体" w:eastAsia="宋体"/>
                <w:i w:val="0"/>
                <w:iCs w:val="0"/>
                <w:color w:val="auto"/>
                <w:kern w:val="0"/>
                <w:sz w:val="20"/>
                <w:szCs w:val="20"/>
                <w:u w:val="none"/>
                <w:lang w:val="en-US" w:eastAsia="zh-CN" w:bidi="ar"/>
              </w:rPr>
            </w:pPr>
            <w:r>
              <w:rPr>
                <w:rFonts w:hint="eastAsia" w:ascii="宋体" w:hAnsi="宋体" w:eastAsia="宋体"/>
                <w:i w:val="0"/>
                <w:iCs w:val="0"/>
                <w:color w:val="auto"/>
                <w:kern w:val="0"/>
                <w:sz w:val="20"/>
                <w:szCs w:val="20"/>
                <w:u w:val="none"/>
                <w:lang w:val="en-US" w:eastAsia="zh-CN" w:bidi="ar"/>
              </w:rPr>
              <w:t>2</w:t>
            </w:r>
          </w:p>
        </w:tc>
        <w:tc>
          <w:tcPr>
            <w:tcW w:w="760" w:type="dxa"/>
            <w:shd w:val="clear" w:color="FFFFFF" w:fill="FFFFFF"/>
            <w:vAlign w:val="center"/>
          </w:tcPr>
          <w:p w14:paraId="1BCB3354">
            <w:pPr>
              <w:jc w:val="right"/>
              <w:rPr>
                <w:rFonts w:hint="eastAsia" w:ascii="宋体" w:hAnsi="宋体" w:eastAsia="宋体"/>
                <w:i w:val="0"/>
                <w:iCs w:val="0"/>
                <w:color w:val="000000"/>
                <w:sz w:val="20"/>
                <w:szCs w:val="20"/>
                <w:u w:val="none"/>
              </w:rPr>
            </w:pPr>
          </w:p>
        </w:tc>
      </w:tr>
      <w:tr w14:paraId="51EE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3B81D964">
            <w:pPr>
              <w:keepNext w:val="0"/>
              <w:keepLines w:val="0"/>
              <w:widowControl/>
              <w:suppressLineNumbers w:val="0"/>
              <w:jc w:val="center"/>
              <w:rPr>
                <w:rFonts w:hint="eastAsia" w:ascii="宋体" w:hAnsi="宋体" w:eastAsia="宋体"/>
                <w:i w:val="0"/>
                <w:iCs w:val="0"/>
                <w:color w:val="auto"/>
                <w:kern w:val="0"/>
                <w:sz w:val="20"/>
                <w:szCs w:val="20"/>
                <w:u w:val="none"/>
                <w:lang w:val="en-US" w:eastAsia="zh-CN" w:bidi="ar"/>
              </w:rPr>
            </w:pPr>
            <w:r>
              <w:rPr>
                <w:rFonts w:hint="eastAsia" w:ascii="宋体" w:hAnsi="宋体" w:eastAsia="宋体"/>
                <w:i w:val="0"/>
                <w:iCs w:val="0"/>
                <w:color w:val="auto"/>
                <w:kern w:val="0"/>
                <w:sz w:val="20"/>
                <w:szCs w:val="20"/>
                <w:u w:val="none"/>
                <w:lang w:val="en-US" w:eastAsia="zh-CN" w:bidi="ar"/>
              </w:rPr>
              <w:t>61</w:t>
            </w:r>
          </w:p>
        </w:tc>
        <w:tc>
          <w:tcPr>
            <w:tcW w:w="2388" w:type="dxa"/>
            <w:shd w:val="clear" w:color="FFFFFF" w:fill="FFFFFF"/>
            <w:vAlign w:val="center"/>
          </w:tcPr>
          <w:p w14:paraId="2563101D">
            <w:pPr>
              <w:keepNext w:val="0"/>
              <w:keepLines w:val="0"/>
              <w:widowControl/>
              <w:suppressLineNumbers w:val="0"/>
              <w:jc w:val="left"/>
              <w:rPr>
                <w:rFonts w:hint="eastAsia" w:ascii="宋体" w:hAnsi="宋体" w:eastAsia="宋体"/>
                <w:i w:val="0"/>
                <w:iCs w:val="0"/>
                <w:color w:val="auto"/>
                <w:kern w:val="0"/>
                <w:sz w:val="20"/>
                <w:szCs w:val="20"/>
                <w:u w:val="none"/>
                <w:lang w:val="en-US" w:eastAsia="zh-CN" w:bidi="ar"/>
              </w:rPr>
            </w:pPr>
            <w:r>
              <w:rPr>
                <w:rFonts w:hint="eastAsia" w:ascii="宋体" w:hAnsi="宋体" w:eastAsia="宋体"/>
                <w:i w:val="0"/>
                <w:iCs w:val="0"/>
                <w:color w:val="auto"/>
                <w:kern w:val="0"/>
                <w:sz w:val="20"/>
                <w:szCs w:val="20"/>
                <w:u w:val="none"/>
                <w:lang w:val="en-US" w:eastAsia="zh-CN" w:bidi="ar"/>
              </w:rPr>
              <w:t>精品钢漏30</w:t>
            </w:r>
          </w:p>
        </w:tc>
        <w:tc>
          <w:tcPr>
            <w:tcW w:w="2734" w:type="dxa"/>
            <w:shd w:val="clear" w:color="FFFFFF" w:fill="FFFFFF"/>
            <w:vAlign w:val="center"/>
          </w:tcPr>
          <w:p w14:paraId="76E54E90">
            <w:pPr>
              <w:keepNext w:val="0"/>
              <w:keepLines w:val="0"/>
              <w:widowControl/>
              <w:suppressLineNumbers w:val="0"/>
              <w:jc w:val="center"/>
              <w:rPr>
                <w:rFonts w:hint="default" w:ascii="宋体" w:hAnsi="宋体" w:eastAsia="宋体"/>
                <w:i w:val="0"/>
                <w:iCs w:val="0"/>
                <w:color w:val="auto"/>
                <w:sz w:val="20"/>
                <w:szCs w:val="20"/>
                <w:u w:val="none"/>
                <w:lang w:val="en-US" w:eastAsia="zh-CN"/>
              </w:rPr>
            </w:pPr>
            <w:r>
              <w:rPr>
                <w:rFonts w:hint="eastAsia" w:ascii="宋体" w:hAnsi="宋体"/>
                <w:i w:val="0"/>
                <w:iCs w:val="0"/>
                <w:color w:val="auto"/>
                <w:sz w:val="20"/>
                <w:szCs w:val="20"/>
                <w:u w:val="none"/>
                <w:lang w:val="en-US" w:eastAsia="zh-CN"/>
              </w:rPr>
              <w:t>口径320cm，304不锈钢</w:t>
            </w:r>
          </w:p>
        </w:tc>
        <w:tc>
          <w:tcPr>
            <w:tcW w:w="916" w:type="dxa"/>
            <w:shd w:val="clear" w:color="FFFFFF" w:fill="FFFFFF"/>
            <w:vAlign w:val="center"/>
          </w:tcPr>
          <w:p w14:paraId="1DA6514F">
            <w:pPr>
              <w:keepNext w:val="0"/>
              <w:keepLines w:val="0"/>
              <w:widowControl/>
              <w:suppressLineNumbers w:val="0"/>
              <w:jc w:val="right"/>
              <w:rPr>
                <w:rFonts w:hint="eastAsia" w:ascii="宋体" w:hAnsi="宋体" w:eastAsia="宋体"/>
                <w:i w:val="0"/>
                <w:iCs w:val="0"/>
                <w:color w:val="auto"/>
                <w:kern w:val="0"/>
                <w:sz w:val="20"/>
                <w:szCs w:val="20"/>
                <w:u w:val="none"/>
                <w:lang w:val="en-US" w:eastAsia="zh-CN" w:bidi="ar"/>
              </w:rPr>
            </w:pPr>
            <w:r>
              <w:rPr>
                <w:rFonts w:hint="eastAsia" w:ascii="宋体" w:hAnsi="宋体" w:eastAsia="宋体"/>
                <w:i w:val="0"/>
                <w:iCs w:val="0"/>
                <w:color w:val="auto"/>
                <w:kern w:val="0"/>
                <w:sz w:val="20"/>
                <w:szCs w:val="20"/>
                <w:u w:val="none"/>
                <w:lang w:val="en-US" w:eastAsia="zh-CN" w:bidi="ar"/>
              </w:rPr>
              <w:t>2</w:t>
            </w:r>
          </w:p>
        </w:tc>
        <w:tc>
          <w:tcPr>
            <w:tcW w:w="760" w:type="dxa"/>
            <w:shd w:val="clear" w:color="FFFFFF" w:fill="FFFFFF"/>
            <w:vAlign w:val="center"/>
          </w:tcPr>
          <w:p w14:paraId="1A1EFDF5">
            <w:pPr>
              <w:jc w:val="right"/>
              <w:rPr>
                <w:rFonts w:hint="eastAsia" w:ascii="宋体" w:hAnsi="宋体" w:eastAsia="宋体"/>
                <w:i w:val="0"/>
                <w:iCs w:val="0"/>
                <w:color w:val="000000"/>
                <w:sz w:val="20"/>
                <w:szCs w:val="20"/>
                <w:u w:val="none"/>
              </w:rPr>
            </w:pPr>
          </w:p>
        </w:tc>
      </w:tr>
      <w:tr w14:paraId="5621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5BCB3D11">
            <w:pPr>
              <w:keepNext w:val="0"/>
              <w:keepLines w:val="0"/>
              <w:widowControl/>
              <w:suppressLineNumbers w:val="0"/>
              <w:jc w:val="center"/>
              <w:rPr>
                <w:rFonts w:hint="eastAsia" w:ascii="宋体" w:hAnsi="宋体" w:eastAsia="宋体"/>
                <w:i w:val="0"/>
                <w:iCs w:val="0"/>
                <w:color w:val="auto"/>
                <w:kern w:val="0"/>
                <w:sz w:val="20"/>
                <w:szCs w:val="20"/>
                <w:u w:val="none"/>
                <w:lang w:val="en-US" w:eastAsia="zh-CN" w:bidi="ar"/>
              </w:rPr>
            </w:pPr>
            <w:r>
              <w:rPr>
                <w:rFonts w:hint="eastAsia" w:ascii="宋体" w:hAnsi="宋体" w:eastAsia="宋体"/>
                <w:i w:val="0"/>
                <w:iCs w:val="0"/>
                <w:color w:val="auto"/>
                <w:kern w:val="0"/>
                <w:sz w:val="20"/>
                <w:szCs w:val="20"/>
                <w:u w:val="none"/>
                <w:lang w:val="en-US" w:eastAsia="zh-CN" w:bidi="ar"/>
              </w:rPr>
              <w:t>62</w:t>
            </w:r>
          </w:p>
        </w:tc>
        <w:tc>
          <w:tcPr>
            <w:tcW w:w="2388" w:type="dxa"/>
            <w:shd w:val="clear" w:color="FFFFFF" w:fill="FFFFFF"/>
            <w:vAlign w:val="center"/>
          </w:tcPr>
          <w:p w14:paraId="77762FA9">
            <w:pPr>
              <w:keepNext w:val="0"/>
              <w:keepLines w:val="0"/>
              <w:widowControl/>
              <w:suppressLineNumbers w:val="0"/>
              <w:jc w:val="left"/>
              <w:rPr>
                <w:rFonts w:hint="eastAsia" w:ascii="宋体" w:hAnsi="宋体" w:eastAsia="宋体"/>
                <w:i w:val="0"/>
                <w:iCs w:val="0"/>
                <w:color w:val="auto"/>
                <w:kern w:val="0"/>
                <w:sz w:val="20"/>
                <w:szCs w:val="20"/>
                <w:u w:val="none"/>
                <w:lang w:val="en-US" w:eastAsia="zh-CN" w:bidi="ar"/>
              </w:rPr>
            </w:pPr>
            <w:r>
              <w:rPr>
                <w:rFonts w:hint="eastAsia" w:ascii="宋体" w:hAnsi="宋体" w:eastAsia="宋体"/>
                <w:i w:val="0"/>
                <w:iCs w:val="0"/>
                <w:color w:val="auto"/>
                <w:kern w:val="0"/>
                <w:sz w:val="20"/>
                <w:szCs w:val="20"/>
                <w:u w:val="none"/>
                <w:lang w:val="en-US" w:eastAsia="zh-CN" w:bidi="ar"/>
              </w:rPr>
              <w:t>11寸油股</w:t>
            </w:r>
          </w:p>
        </w:tc>
        <w:tc>
          <w:tcPr>
            <w:tcW w:w="2734" w:type="dxa"/>
            <w:shd w:val="clear" w:color="FFFFFF" w:fill="FFFFFF"/>
            <w:vAlign w:val="center"/>
          </w:tcPr>
          <w:p w14:paraId="3D15D2D4">
            <w:pPr>
              <w:keepNext w:val="0"/>
              <w:keepLines w:val="0"/>
              <w:widowControl/>
              <w:suppressLineNumbers w:val="0"/>
              <w:jc w:val="center"/>
              <w:rPr>
                <w:rFonts w:hint="default" w:ascii="宋体" w:hAnsi="宋体" w:eastAsia="宋体"/>
                <w:i w:val="0"/>
                <w:iCs w:val="0"/>
                <w:color w:val="auto"/>
                <w:kern w:val="0"/>
                <w:sz w:val="20"/>
                <w:szCs w:val="20"/>
                <w:u w:val="none"/>
                <w:lang w:val="en-US" w:eastAsia="zh-CN" w:bidi="ar"/>
              </w:rPr>
            </w:pPr>
            <w:r>
              <w:rPr>
                <w:rFonts w:hint="eastAsia" w:ascii="宋体" w:hAnsi="宋体" w:eastAsia="宋体"/>
                <w:i w:val="0"/>
                <w:iCs w:val="0"/>
                <w:color w:val="auto"/>
                <w:kern w:val="0"/>
                <w:sz w:val="20"/>
                <w:szCs w:val="20"/>
                <w:u w:val="none"/>
                <w:lang w:val="en-US" w:eastAsia="zh-CN" w:bidi="ar"/>
              </w:rPr>
              <w:t>1.5厚</w:t>
            </w:r>
            <w:r>
              <w:rPr>
                <w:rFonts w:hint="eastAsia" w:ascii="宋体" w:hAnsi="宋体"/>
                <w:i w:val="0"/>
                <w:iCs w:val="0"/>
                <w:color w:val="auto"/>
                <w:kern w:val="0"/>
                <w:sz w:val="20"/>
                <w:szCs w:val="20"/>
                <w:u w:val="none"/>
                <w:lang w:val="en-US" w:eastAsia="zh-CN" w:bidi="ar"/>
              </w:rPr>
              <w:t>，11寸，304不锈钢材质</w:t>
            </w:r>
          </w:p>
        </w:tc>
        <w:tc>
          <w:tcPr>
            <w:tcW w:w="916" w:type="dxa"/>
            <w:shd w:val="clear" w:color="FFFFFF" w:fill="FFFFFF"/>
            <w:vAlign w:val="center"/>
          </w:tcPr>
          <w:p w14:paraId="6C2107D9">
            <w:pPr>
              <w:keepNext w:val="0"/>
              <w:keepLines w:val="0"/>
              <w:widowControl/>
              <w:suppressLineNumbers w:val="0"/>
              <w:jc w:val="right"/>
              <w:rPr>
                <w:rFonts w:hint="eastAsia" w:ascii="宋体" w:hAnsi="宋体" w:eastAsia="宋体"/>
                <w:i w:val="0"/>
                <w:iCs w:val="0"/>
                <w:color w:val="auto"/>
                <w:kern w:val="0"/>
                <w:sz w:val="20"/>
                <w:szCs w:val="20"/>
                <w:u w:val="none"/>
                <w:lang w:val="en-US" w:eastAsia="zh-CN" w:bidi="ar"/>
              </w:rPr>
            </w:pPr>
            <w:r>
              <w:rPr>
                <w:rFonts w:hint="eastAsia" w:ascii="宋体" w:hAnsi="宋体" w:eastAsia="宋体"/>
                <w:i w:val="0"/>
                <w:iCs w:val="0"/>
                <w:color w:val="auto"/>
                <w:kern w:val="0"/>
                <w:sz w:val="20"/>
                <w:szCs w:val="20"/>
                <w:u w:val="none"/>
                <w:lang w:val="en-US" w:eastAsia="zh-CN" w:bidi="ar"/>
              </w:rPr>
              <w:t>2</w:t>
            </w:r>
          </w:p>
        </w:tc>
        <w:tc>
          <w:tcPr>
            <w:tcW w:w="760" w:type="dxa"/>
            <w:shd w:val="clear" w:color="FFFFFF" w:fill="FFFFFF"/>
            <w:vAlign w:val="center"/>
          </w:tcPr>
          <w:p w14:paraId="2795B167">
            <w:pPr>
              <w:jc w:val="right"/>
              <w:rPr>
                <w:rFonts w:hint="eastAsia" w:ascii="宋体" w:hAnsi="宋体" w:eastAsia="宋体"/>
                <w:i w:val="0"/>
                <w:iCs w:val="0"/>
                <w:color w:val="000000"/>
                <w:sz w:val="20"/>
                <w:szCs w:val="20"/>
                <w:u w:val="none"/>
              </w:rPr>
            </w:pPr>
          </w:p>
        </w:tc>
      </w:tr>
      <w:tr w14:paraId="6743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3BF9E5E5">
            <w:pPr>
              <w:keepNext w:val="0"/>
              <w:keepLines w:val="0"/>
              <w:widowControl/>
              <w:suppressLineNumbers w:val="0"/>
              <w:jc w:val="center"/>
              <w:rPr>
                <w:rFonts w:hint="eastAsia" w:ascii="宋体" w:hAnsi="宋体" w:eastAsia="宋体"/>
                <w:i w:val="0"/>
                <w:iCs w:val="0"/>
                <w:color w:val="auto"/>
                <w:kern w:val="0"/>
                <w:sz w:val="20"/>
                <w:szCs w:val="20"/>
                <w:u w:val="none"/>
                <w:lang w:val="en-US" w:eastAsia="zh-CN" w:bidi="ar"/>
              </w:rPr>
            </w:pPr>
            <w:r>
              <w:rPr>
                <w:rFonts w:hint="eastAsia" w:ascii="宋体" w:hAnsi="宋体" w:eastAsia="宋体"/>
                <w:i w:val="0"/>
                <w:iCs w:val="0"/>
                <w:color w:val="auto"/>
                <w:kern w:val="0"/>
                <w:sz w:val="20"/>
                <w:szCs w:val="20"/>
                <w:u w:val="none"/>
                <w:lang w:val="en-US" w:eastAsia="zh-CN" w:bidi="ar"/>
              </w:rPr>
              <w:t>63</w:t>
            </w:r>
          </w:p>
        </w:tc>
        <w:tc>
          <w:tcPr>
            <w:tcW w:w="2388" w:type="dxa"/>
            <w:shd w:val="clear" w:color="FFFFFF" w:fill="FFFFFF"/>
            <w:vAlign w:val="center"/>
          </w:tcPr>
          <w:p w14:paraId="676BF5F7">
            <w:pPr>
              <w:keepNext w:val="0"/>
              <w:keepLines w:val="0"/>
              <w:widowControl/>
              <w:suppressLineNumbers w:val="0"/>
              <w:jc w:val="left"/>
              <w:rPr>
                <w:rFonts w:hint="eastAsia" w:ascii="宋体" w:hAnsi="宋体" w:eastAsia="宋体"/>
                <w:i w:val="0"/>
                <w:iCs w:val="0"/>
                <w:color w:val="auto"/>
                <w:kern w:val="0"/>
                <w:sz w:val="20"/>
                <w:szCs w:val="20"/>
                <w:u w:val="none"/>
                <w:lang w:val="en-US" w:eastAsia="zh-CN" w:bidi="ar"/>
              </w:rPr>
            </w:pPr>
            <w:r>
              <w:rPr>
                <w:rFonts w:hint="eastAsia" w:ascii="宋体" w:hAnsi="宋体" w:eastAsia="宋体"/>
                <w:i w:val="0"/>
                <w:iCs w:val="0"/>
                <w:color w:val="auto"/>
                <w:kern w:val="0"/>
                <w:sz w:val="20"/>
                <w:szCs w:val="20"/>
                <w:u w:val="none"/>
                <w:lang w:val="en-US" w:eastAsia="zh-CN" w:bidi="ar"/>
              </w:rPr>
              <w:t>2#锟锻桑刀</w:t>
            </w:r>
          </w:p>
        </w:tc>
        <w:tc>
          <w:tcPr>
            <w:tcW w:w="2734" w:type="dxa"/>
            <w:shd w:val="clear" w:color="FFFFFF" w:fill="FFFFFF"/>
            <w:vAlign w:val="center"/>
          </w:tcPr>
          <w:p w14:paraId="08F166CE">
            <w:pPr>
              <w:keepNext w:val="0"/>
              <w:keepLines w:val="0"/>
              <w:widowControl/>
              <w:suppressLineNumbers w:val="0"/>
              <w:jc w:val="center"/>
              <w:rPr>
                <w:rFonts w:hint="default" w:ascii="宋体" w:hAnsi="宋体"/>
                <w:i w:val="0"/>
                <w:iCs w:val="0"/>
                <w:color w:val="auto"/>
                <w:kern w:val="0"/>
                <w:sz w:val="20"/>
                <w:szCs w:val="20"/>
                <w:u w:val="none"/>
                <w:lang w:val="en-US" w:eastAsia="zh-CN" w:bidi="ar"/>
              </w:rPr>
            </w:pPr>
            <w:r>
              <w:rPr>
                <w:rFonts w:hint="eastAsia" w:ascii="宋体" w:hAnsi="宋体" w:eastAsia="宋体"/>
                <w:i w:val="0"/>
                <w:iCs w:val="0"/>
                <w:color w:val="auto"/>
                <w:kern w:val="0"/>
                <w:sz w:val="20"/>
                <w:szCs w:val="20"/>
                <w:u w:val="none"/>
                <w:lang w:val="en-US" w:eastAsia="zh-CN" w:bidi="ar"/>
              </w:rPr>
              <w:t>2#锟锻</w:t>
            </w:r>
            <w:r>
              <w:rPr>
                <w:rFonts w:hint="eastAsia" w:ascii="宋体" w:hAnsi="宋体"/>
                <w:i w:val="0"/>
                <w:iCs w:val="0"/>
                <w:color w:val="auto"/>
                <w:kern w:val="0"/>
                <w:sz w:val="20"/>
                <w:szCs w:val="20"/>
                <w:u w:val="none"/>
                <w:lang w:val="en-US" w:eastAsia="zh-CN" w:bidi="ar"/>
              </w:rPr>
              <w:t>，</w:t>
            </w:r>
            <w:r>
              <w:rPr>
                <w:rFonts w:hint="eastAsia" w:ascii="宋体" w:hAnsi="宋体" w:eastAsia="宋体"/>
                <w:i w:val="0"/>
                <w:iCs w:val="0"/>
                <w:color w:val="auto"/>
                <w:kern w:val="0"/>
                <w:sz w:val="20"/>
                <w:szCs w:val="20"/>
                <w:u w:val="none"/>
                <w:lang w:val="en-US" w:eastAsia="zh-CN" w:bidi="ar"/>
              </w:rPr>
              <w:t>S224-1</w:t>
            </w:r>
            <w:r>
              <w:rPr>
                <w:rFonts w:hint="eastAsia" w:ascii="宋体" w:hAnsi="宋体"/>
                <w:i w:val="0"/>
                <w:iCs w:val="0"/>
                <w:color w:val="auto"/>
                <w:kern w:val="0"/>
                <w:sz w:val="20"/>
                <w:szCs w:val="20"/>
                <w:u w:val="none"/>
                <w:lang w:val="en-US" w:eastAsia="zh-CN" w:bidi="ar"/>
              </w:rPr>
              <w:t>，342*2mm</w:t>
            </w:r>
          </w:p>
          <w:p w14:paraId="65B397CB">
            <w:pPr>
              <w:pStyle w:val="2"/>
              <w:rPr>
                <w:rFonts w:hint="default"/>
                <w:color w:val="auto"/>
                <w:lang w:val="en-US" w:eastAsia="zh-CN"/>
              </w:rPr>
            </w:pPr>
            <w:r>
              <w:rPr>
                <w:rFonts w:hint="eastAsia" w:ascii="宋体" w:hAnsi="宋体"/>
                <w:i w:val="0"/>
                <w:iCs w:val="0"/>
                <w:color w:val="auto"/>
                <w:kern w:val="0"/>
                <w:sz w:val="20"/>
                <w:szCs w:val="20"/>
                <w:u w:val="none"/>
                <w:lang w:val="en-US" w:eastAsia="zh-CN" w:bidi="ar"/>
              </w:rPr>
              <w:t>30mm*110mm</w:t>
            </w:r>
          </w:p>
        </w:tc>
        <w:tc>
          <w:tcPr>
            <w:tcW w:w="916" w:type="dxa"/>
            <w:shd w:val="clear" w:color="FFFFFF" w:fill="FFFFFF"/>
            <w:vAlign w:val="center"/>
          </w:tcPr>
          <w:p w14:paraId="43FA2FB7">
            <w:pPr>
              <w:keepNext w:val="0"/>
              <w:keepLines w:val="0"/>
              <w:widowControl/>
              <w:suppressLineNumbers w:val="0"/>
              <w:jc w:val="right"/>
              <w:rPr>
                <w:rFonts w:hint="eastAsia" w:ascii="宋体" w:hAnsi="宋体" w:eastAsia="宋体"/>
                <w:i w:val="0"/>
                <w:iCs w:val="0"/>
                <w:color w:val="auto"/>
                <w:kern w:val="0"/>
                <w:sz w:val="20"/>
                <w:szCs w:val="20"/>
                <w:u w:val="none"/>
                <w:lang w:val="en-US" w:eastAsia="zh-CN" w:bidi="ar"/>
              </w:rPr>
            </w:pPr>
            <w:r>
              <w:rPr>
                <w:rFonts w:hint="eastAsia" w:ascii="宋体" w:hAnsi="宋体" w:eastAsia="宋体"/>
                <w:i w:val="0"/>
                <w:iCs w:val="0"/>
                <w:color w:val="auto"/>
                <w:kern w:val="0"/>
                <w:sz w:val="20"/>
                <w:szCs w:val="20"/>
                <w:u w:val="none"/>
                <w:lang w:val="en-US" w:eastAsia="zh-CN" w:bidi="ar"/>
              </w:rPr>
              <w:t>4</w:t>
            </w:r>
          </w:p>
        </w:tc>
        <w:tc>
          <w:tcPr>
            <w:tcW w:w="760" w:type="dxa"/>
            <w:shd w:val="clear" w:color="FFFFFF" w:fill="FFFFFF"/>
            <w:vAlign w:val="center"/>
          </w:tcPr>
          <w:p w14:paraId="4DAFA0BE">
            <w:pPr>
              <w:jc w:val="right"/>
              <w:rPr>
                <w:rFonts w:hint="eastAsia" w:ascii="宋体" w:hAnsi="宋体" w:eastAsia="宋体"/>
                <w:i w:val="0"/>
                <w:iCs w:val="0"/>
                <w:color w:val="000000"/>
                <w:sz w:val="20"/>
                <w:szCs w:val="20"/>
                <w:u w:val="none"/>
              </w:rPr>
            </w:pPr>
          </w:p>
        </w:tc>
      </w:tr>
      <w:tr w14:paraId="0814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7160A237">
            <w:pPr>
              <w:keepNext w:val="0"/>
              <w:keepLines w:val="0"/>
              <w:widowControl/>
              <w:suppressLineNumbers w:val="0"/>
              <w:jc w:val="center"/>
              <w:rPr>
                <w:rFonts w:hint="eastAsia" w:ascii="宋体" w:hAnsi="宋体" w:eastAsia="宋体"/>
                <w:i w:val="0"/>
                <w:iCs w:val="0"/>
                <w:color w:val="auto"/>
                <w:kern w:val="0"/>
                <w:sz w:val="20"/>
                <w:szCs w:val="20"/>
                <w:u w:val="none"/>
                <w:lang w:val="en-US" w:eastAsia="zh-CN" w:bidi="ar"/>
              </w:rPr>
            </w:pPr>
            <w:r>
              <w:rPr>
                <w:rFonts w:hint="eastAsia" w:ascii="宋体" w:hAnsi="宋体" w:eastAsia="宋体"/>
                <w:i w:val="0"/>
                <w:iCs w:val="0"/>
                <w:color w:val="auto"/>
                <w:kern w:val="0"/>
                <w:sz w:val="20"/>
                <w:szCs w:val="20"/>
                <w:u w:val="none"/>
                <w:lang w:val="en-US" w:eastAsia="zh-CN" w:bidi="ar"/>
              </w:rPr>
              <w:t>64</w:t>
            </w:r>
          </w:p>
        </w:tc>
        <w:tc>
          <w:tcPr>
            <w:tcW w:w="2388" w:type="dxa"/>
            <w:shd w:val="clear" w:color="FFFFFF" w:fill="FFFFFF"/>
            <w:vAlign w:val="center"/>
          </w:tcPr>
          <w:p w14:paraId="0342B4D5">
            <w:pPr>
              <w:keepNext w:val="0"/>
              <w:keepLines w:val="0"/>
              <w:widowControl/>
              <w:suppressLineNumbers w:val="0"/>
              <w:jc w:val="left"/>
              <w:rPr>
                <w:rFonts w:hint="eastAsia" w:ascii="宋体" w:hAnsi="宋体" w:eastAsia="宋体"/>
                <w:i w:val="0"/>
                <w:iCs w:val="0"/>
                <w:color w:val="auto"/>
                <w:kern w:val="0"/>
                <w:sz w:val="20"/>
                <w:szCs w:val="20"/>
                <w:u w:val="none"/>
                <w:lang w:val="en-US" w:eastAsia="zh-CN" w:bidi="ar"/>
              </w:rPr>
            </w:pPr>
            <w:r>
              <w:rPr>
                <w:rFonts w:hint="eastAsia" w:ascii="宋体" w:hAnsi="宋体" w:eastAsia="宋体"/>
                <w:i w:val="0"/>
                <w:iCs w:val="0"/>
                <w:color w:val="auto"/>
                <w:kern w:val="0"/>
                <w:sz w:val="20"/>
                <w:szCs w:val="20"/>
                <w:u w:val="none"/>
                <w:lang w:val="en-US" w:eastAsia="zh-CN" w:bidi="ar"/>
              </w:rPr>
              <w:t>加粗锅刷</w:t>
            </w:r>
          </w:p>
        </w:tc>
        <w:tc>
          <w:tcPr>
            <w:tcW w:w="2734" w:type="dxa"/>
            <w:shd w:val="clear" w:color="FFFFFF" w:fill="FFFFFF"/>
            <w:vAlign w:val="center"/>
          </w:tcPr>
          <w:p w14:paraId="2A7986C0">
            <w:pPr>
              <w:keepNext w:val="0"/>
              <w:keepLines w:val="0"/>
              <w:widowControl/>
              <w:suppressLineNumbers w:val="0"/>
              <w:jc w:val="center"/>
              <w:rPr>
                <w:rFonts w:hint="default" w:ascii="宋体" w:hAnsi="宋体" w:eastAsia="宋体"/>
                <w:i w:val="0"/>
                <w:iCs w:val="0"/>
                <w:color w:val="auto"/>
                <w:sz w:val="20"/>
                <w:szCs w:val="20"/>
                <w:u w:val="none"/>
                <w:lang w:val="en-US" w:eastAsia="zh-CN"/>
              </w:rPr>
            </w:pPr>
            <w:r>
              <w:rPr>
                <w:rFonts w:hint="eastAsia" w:ascii="宋体" w:hAnsi="宋体"/>
                <w:i w:val="0"/>
                <w:iCs w:val="0"/>
                <w:color w:val="auto"/>
                <w:sz w:val="20"/>
                <w:szCs w:val="20"/>
                <w:u w:val="none"/>
                <w:lang w:val="en-US" w:eastAsia="zh-CN"/>
              </w:rPr>
              <w:t>椰棕纤维长柄25cm，刷长13.5cm，柄长11.5cm</w:t>
            </w:r>
          </w:p>
        </w:tc>
        <w:tc>
          <w:tcPr>
            <w:tcW w:w="916" w:type="dxa"/>
            <w:shd w:val="clear" w:color="FFFFFF" w:fill="FFFFFF"/>
            <w:vAlign w:val="center"/>
          </w:tcPr>
          <w:p w14:paraId="2DE8F951">
            <w:pPr>
              <w:keepNext w:val="0"/>
              <w:keepLines w:val="0"/>
              <w:widowControl/>
              <w:suppressLineNumbers w:val="0"/>
              <w:jc w:val="right"/>
              <w:rPr>
                <w:rFonts w:hint="eastAsia" w:ascii="宋体" w:hAnsi="宋体" w:eastAsia="宋体"/>
                <w:i w:val="0"/>
                <w:iCs w:val="0"/>
                <w:color w:val="auto"/>
                <w:kern w:val="0"/>
                <w:sz w:val="20"/>
                <w:szCs w:val="20"/>
                <w:u w:val="none"/>
                <w:lang w:val="en-US" w:eastAsia="zh-CN" w:bidi="ar"/>
              </w:rPr>
            </w:pPr>
            <w:r>
              <w:rPr>
                <w:rFonts w:hint="eastAsia" w:ascii="宋体" w:hAnsi="宋体" w:eastAsia="宋体"/>
                <w:i w:val="0"/>
                <w:iCs w:val="0"/>
                <w:color w:val="auto"/>
                <w:kern w:val="0"/>
                <w:sz w:val="20"/>
                <w:szCs w:val="20"/>
                <w:u w:val="none"/>
                <w:lang w:val="en-US" w:eastAsia="zh-CN" w:bidi="ar"/>
              </w:rPr>
              <w:t>2</w:t>
            </w:r>
          </w:p>
        </w:tc>
        <w:tc>
          <w:tcPr>
            <w:tcW w:w="760" w:type="dxa"/>
            <w:shd w:val="clear" w:color="FFFFFF" w:fill="FFFFFF"/>
            <w:vAlign w:val="center"/>
          </w:tcPr>
          <w:p w14:paraId="30FC9252">
            <w:pPr>
              <w:jc w:val="right"/>
              <w:rPr>
                <w:rFonts w:hint="eastAsia" w:ascii="宋体" w:hAnsi="宋体" w:eastAsia="宋体"/>
                <w:i w:val="0"/>
                <w:iCs w:val="0"/>
                <w:color w:val="000000"/>
                <w:sz w:val="20"/>
                <w:szCs w:val="20"/>
                <w:u w:val="none"/>
              </w:rPr>
            </w:pPr>
          </w:p>
        </w:tc>
      </w:tr>
      <w:tr w14:paraId="01D0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348C2A06">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65</w:t>
            </w:r>
          </w:p>
        </w:tc>
        <w:tc>
          <w:tcPr>
            <w:tcW w:w="2388" w:type="dxa"/>
            <w:shd w:val="clear" w:color="FFFFFF" w:fill="FFFFFF"/>
            <w:vAlign w:val="center"/>
          </w:tcPr>
          <w:p w14:paraId="2BD7C479">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大剪刀</w:t>
            </w:r>
          </w:p>
        </w:tc>
        <w:tc>
          <w:tcPr>
            <w:tcW w:w="2734" w:type="dxa"/>
            <w:shd w:val="clear" w:color="FFFFFF" w:fill="FFFFFF"/>
            <w:vAlign w:val="center"/>
          </w:tcPr>
          <w:p w14:paraId="4A330C54">
            <w:pPr>
              <w:keepNext w:val="0"/>
              <w:keepLines w:val="0"/>
              <w:widowControl/>
              <w:suppressLineNumbers w:val="0"/>
              <w:jc w:val="left"/>
              <w:rPr>
                <w:rFonts w:hint="default"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195*98毫米，食品级材料</w:t>
            </w:r>
          </w:p>
        </w:tc>
        <w:tc>
          <w:tcPr>
            <w:tcW w:w="916" w:type="dxa"/>
            <w:shd w:val="clear" w:color="FFFFFF" w:fill="FFFFFF"/>
            <w:vAlign w:val="center"/>
          </w:tcPr>
          <w:p w14:paraId="56398C5D">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58F3D3F5">
            <w:pPr>
              <w:jc w:val="right"/>
              <w:rPr>
                <w:rFonts w:hint="eastAsia" w:ascii="宋体" w:hAnsi="宋体" w:eastAsia="宋体"/>
                <w:i w:val="0"/>
                <w:iCs w:val="0"/>
                <w:color w:val="000000"/>
                <w:sz w:val="20"/>
                <w:szCs w:val="20"/>
                <w:u w:val="none"/>
              </w:rPr>
            </w:pPr>
          </w:p>
        </w:tc>
      </w:tr>
      <w:tr w14:paraId="65E5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1AFF750E">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66</w:t>
            </w:r>
          </w:p>
        </w:tc>
        <w:tc>
          <w:tcPr>
            <w:tcW w:w="2388" w:type="dxa"/>
            <w:shd w:val="clear" w:color="FFFFFF" w:fill="FFFFFF"/>
            <w:vAlign w:val="center"/>
          </w:tcPr>
          <w:p w14:paraId="467799A7">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 xml:space="preserve">勺子 </w:t>
            </w:r>
          </w:p>
        </w:tc>
        <w:tc>
          <w:tcPr>
            <w:tcW w:w="2734" w:type="dxa"/>
            <w:shd w:val="clear" w:color="FFFFFF" w:fill="FFFFFF"/>
            <w:vAlign w:val="center"/>
          </w:tcPr>
          <w:p w14:paraId="5E47C8F2">
            <w:pPr>
              <w:keepNext w:val="0"/>
              <w:keepLines w:val="0"/>
              <w:widowControl/>
              <w:suppressLineNumbers w:val="0"/>
              <w:jc w:val="left"/>
              <w:rPr>
                <w:rFonts w:hint="eastAsia" w:ascii="宋体" w:hAnsi="宋体" w:eastAsia="宋体"/>
                <w:i w:val="0"/>
                <w:iCs w:val="0"/>
                <w:color w:val="000000"/>
                <w:sz w:val="20"/>
                <w:szCs w:val="20"/>
                <w:u w:val="none"/>
              </w:rPr>
            </w:pPr>
            <w:r>
              <w:rPr>
                <w:rFonts w:hint="eastAsia" w:ascii="宋体" w:hAnsi="宋体" w:eastAsia="宋体"/>
                <w:i w:val="0"/>
                <w:iCs w:val="0"/>
                <w:color w:val="000000"/>
                <w:sz w:val="20"/>
                <w:szCs w:val="20"/>
                <w:u w:val="none"/>
              </w:rPr>
              <w:t xml:space="preserve"> 9004*1</w:t>
            </w:r>
            <w:r>
              <w:rPr>
                <w:rFonts w:hint="eastAsia" w:ascii="宋体" w:hAnsi="宋体"/>
                <w:i w:val="0"/>
                <w:iCs w:val="0"/>
                <w:color w:val="000000"/>
                <w:sz w:val="20"/>
                <w:szCs w:val="20"/>
                <w:u w:val="none"/>
                <w:lang w:val="en-US" w:eastAsia="zh-CN"/>
              </w:rPr>
              <w:t>陶瓷材质，</w:t>
            </w:r>
            <w:r>
              <w:rPr>
                <w:rFonts w:hint="eastAsia" w:ascii="宋体" w:hAnsi="宋体" w:eastAsia="宋体"/>
                <w:i w:val="0"/>
                <w:iCs w:val="0"/>
                <w:color w:val="000000"/>
                <w:sz w:val="20"/>
                <w:szCs w:val="20"/>
                <w:u w:val="none"/>
              </w:rPr>
              <w:t>表面光滑。</w:t>
            </w:r>
          </w:p>
        </w:tc>
        <w:tc>
          <w:tcPr>
            <w:tcW w:w="916" w:type="dxa"/>
            <w:shd w:val="clear" w:color="FFFFFF" w:fill="FFFFFF"/>
            <w:vAlign w:val="center"/>
          </w:tcPr>
          <w:p w14:paraId="25AB5E4D">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120</w:t>
            </w:r>
          </w:p>
        </w:tc>
        <w:tc>
          <w:tcPr>
            <w:tcW w:w="760" w:type="dxa"/>
            <w:shd w:val="clear" w:color="FFFFFF" w:fill="FFFFFF"/>
            <w:vAlign w:val="center"/>
          </w:tcPr>
          <w:p w14:paraId="5BD3E9B5">
            <w:pPr>
              <w:jc w:val="right"/>
              <w:rPr>
                <w:rFonts w:hint="eastAsia" w:ascii="宋体" w:hAnsi="宋体" w:eastAsia="宋体"/>
                <w:i w:val="0"/>
                <w:iCs w:val="0"/>
                <w:color w:val="000000"/>
                <w:sz w:val="20"/>
                <w:szCs w:val="20"/>
                <w:u w:val="none"/>
              </w:rPr>
            </w:pPr>
          </w:p>
        </w:tc>
      </w:tr>
      <w:tr w14:paraId="7CFA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7D1EA5A1">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67</w:t>
            </w:r>
          </w:p>
        </w:tc>
        <w:tc>
          <w:tcPr>
            <w:tcW w:w="2388" w:type="dxa"/>
            <w:shd w:val="clear" w:color="FFFFFF" w:fill="FFFFFF"/>
            <w:vAlign w:val="center"/>
          </w:tcPr>
          <w:p w14:paraId="3EC24CB9">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 xml:space="preserve">勺子 </w:t>
            </w:r>
          </w:p>
        </w:tc>
        <w:tc>
          <w:tcPr>
            <w:tcW w:w="2734" w:type="dxa"/>
            <w:shd w:val="clear" w:color="FFFFFF" w:fill="FFFFFF"/>
            <w:vAlign w:val="center"/>
          </w:tcPr>
          <w:p w14:paraId="09F9FCD8">
            <w:pPr>
              <w:keepNext w:val="0"/>
              <w:keepLines w:val="0"/>
              <w:widowControl/>
              <w:suppressLineNumbers w:val="0"/>
              <w:jc w:val="left"/>
              <w:rPr>
                <w:rFonts w:hint="eastAsia" w:ascii="宋体" w:hAnsi="宋体" w:eastAsia="宋体"/>
                <w:i w:val="0"/>
                <w:iCs w:val="0"/>
                <w:color w:val="000000"/>
                <w:sz w:val="20"/>
                <w:szCs w:val="20"/>
                <w:u w:val="none"/>
              </w:rPr>
            </w:pPr>
            <w:r>
              <w:rPr>
                <w:rFonts w:hint="eastAsia" w:ascii="宋体" w:hAnsi="宋体" w:eastAsia="宋体"/>
                <w:i w:val="0"/>
                <w:iCs w:val="0"/>
                <w:color w:val="000000"/>
                <w:sz w:val="20"/>
                <w:szCs w:val="20"/>
                <w:u w:val="none"/>
              </w:rPr>
              <w:t>3071-4.5*1</w:t>
            </w:r>
            <w:r>
              <w:rPr>
                <w:rFonts w:hint="eastAsia" w:ascii="宋体" w:hAnsi="宋体"/>
                <w:i w:val="0"/>
                <w:iCs w:val="0"/>
                <w:color w:val="000000"/>
                <w:sz w:val="20"/>
                <w:szCs w:val="20"/>
                <w:u w:val="none"/>
                <w:lang w:val="en-US" w:eastAsia="zh-CN"/>
              </w:rPr>
              <w:t>陶瓷材质，</w:t>
            </w:r>
            <w:r>
              <w:rPr>
                <w:rFonts w:hint="eastAsia" w:ascii="宋体" w:hAnsi="宋体" w:eastAsia="宋体"/>
                <w:i w:val="0"/>
                <w:iCs w:val="0"/>
                <w:color w:val="000000"/>
                <w:sz w:val="20"/>
                <w:szCs w:val="20"/>
                <w:u w:val="none"/>
              </w:rPr>
              <w:t>表面光滑。</w:t>
            </w:r>
          </w:p>
        </w:tc>
        <w:tc>
          <w:tcPr>
            <w:tcW w:w="916" w:type="dxa"/>
            <w:shd w:val="clear" w:color="FFFFFF" w:fill="FFFFFF"/>
            <w:vAlign w:val="center"/>
          </w:tcPr>
          <w:p w14:paraId="027673F4">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120</w:t>
            </w:r>
          </w:p>
        </w:tc>
        <w:tc>
          <w:tcPr>
            <w:tcW w:w="760" w:type="dxa"/>
            <w:shd w:val="clear" w:color="FFFFFF" w:fill="FFFFFF"/>
            <w:vAlign w:val="center"/>
          </w:tcPr>
          <w:p w14:paraId="3991FCC5">
            <w:pPr>
              <w:jc w:val="right"/>
              <w:rPr>
                <w:rFonts w:hint="eastAsia" w:ascii="宋体" w:hAnsi="宋体" w:eastAsia="宋体"/>
                <w:i w:val="0"/>
                <w:iCs w:val="0"/>
                <w:color w:val="000000"/>
                <w:sz w:val="20"/>
                <w:szCs w:val="20"/>
                <w:u w:val="none"/>
              </w:rPr>
            </w:pPr>
          </w:p>
        </w:tc>
      </w:tr>
      <w:tr w14:paraId="52B8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61E47F50">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68</w:t>
            </w:r>
          </w:p>
        </w:tc>
        <w:tc>
          <w:tcPr>
            <w:tcW w:w="2388" w:type="dxa"/>
            <w:shd w:val="clear" w:color="FFFFFF" w:fill="FFFFFF"/>
            <w:vAlign w:val="center"/>
          </w:tcPr>
          <w:p w14:paraId="01128A28">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 xml:space="preserve">5格盘快餐盘 </w:t>
            </w:r>
          </w:p>
        </w:tc>
        <w:tc>
          <w:tcPr>
            <w:tcW w:w="2734" w:type="dxa"/>
            <w:shd w:val="clear" w:color="FFFFFF" w:fill="FFFFFF"/>
            <w:vAlign w:val="center"/>
          </w:tcPr>
          <w:p w14:paraId="22324691">
            <w:pPr>
              <w:keepNext w:val="0"/>
              <w:keepLines w:val="0"/>
              <w:widowControl/>
              <w:suppressLineNumbers w:val="0"/>
              <w:jc w:val="left"/>
              <w:rPr>
                <w:rFonts w:ascii="宋体" w:hAnsi="宋体" w:eastAsia="宋体"/>
                <w:i w:val="0"/>
                <w:iCs w:val="0"/>
                <w:color w:val="000000"/>
                <w:sz w:val="20"/>
                <w:szCs w:val="20"/>
                <w:u w:val="none"/>
                <w:lang w:val="en-US"/>
              </w:rPr>
            </w:pPr>
            <w:r>
              <w:rPr>
                <w:rFonts w:hint="eastAsia" w:ascii="宋体" w:hAnsi="宋体" w:eastAsia="宋体"/>
                <w:i w:val="0"/>
                <w:iCs w:val="0"/>
                <w:color w:val="000000"/>
                <w:sz w:val="20"/>
                <w:szCs w:val="20"/>
                <w:u w:val="none"/>
                <w:lang w:val="en-US"/>
              </w:rPr>
              <w:t>A89075*3</w:t>
            </w:r>
            <w:r>
              <w:rPr>
                <w:rFonts w:ascii="宋体" w:hAnsi="宋体" w:eastAsia="宋体"/>
                <w:i w:val="0"/>
                <w:iCs w:val="0"/>
                <w:color w:val="000000"/>
                <w:sz w:val="20"/>
                <w:szCs w:val="20"/>
                <w:u w:val="none"/>
                <w:lang w:val="en-US"/>
              </w:rPr>
              <w:t>表面光滑。</w:t>
            </w:r>
            <w:r>
              <w:rPr>
                <w:rFonts w:hint="eastAsia" w:ascii="宋体" w:hAnsi="宋体"/>
                <w:i w:val="0"/>
                <w:iCs w:val="0"/>
                <w:color w:val="000000"/>
                <w:sz w:val="20"/>
                <w:szCs w:val="20"/>
                <w:u w:val="none"/>
                <w:lang w:val="en-US" w:eastAsia="zh-CN"/>
              </w:rPr>
              <w:t>仿陶瓷，</w:t>
            </w:r>
            <w:r>
              <w:rPr>
                <w:rFonts w:ascii="宋体" w:hAnsi="宋体" w:eastAsia="宋体"/>
                <w:i w:val="0"/>
                <w:iCs w:val="0"/>
                <w:color w:val="000000"/>
                <w:sz w:val="20"/>
                <w:szCs w:val="20"/>
                <w:u w:val="none"/>
                <w:lang w:val="en-US"/>
              </w:rPr>
              <w:t>符合食品卫生标准，无毒无味，不易滋生细菌。</w:t>
            </w:r>
          </w:p>
        </w:tc>
        <w:tc>
          <w:tcPr>
            <w:tcW w:w="916" w:type="dxa"/>
            <w:shd w:val="clear" w:color="FFFFFF" w:fill="FFFFFF"/>
            <w:vAlign w:val="center"/>
          </w:tcPr>
          <w:p w14:paraId="5D7DBEFE">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120</w:t>
            </w:r>
          </w:p>
        </w:tc>
        <w:tc>
          <w:tcPr>
            <w:tcW w:w="760" w:type="dxa"/>
            <w:shd w:val="clear" w:color="FFFFFF" w:fill="FFFFFF"/>
            <w:vAlign w:val="center"/>
          </w:tcPr>
          <w:p w14:paraId="50FF2FD8">
            <w:pPr>
              <w:jc w:val="right"/>
              <w:rPr>
                <w:rFonts w:hint="eastAsia" w:ascii="宋体" w:hAnsi="宋体" w:eastAsia="宋体"/>
                <w:i w:val="0"/>
                <w:iCs w:val="0"/>
                <w:color w:val="000000"/>
                <w:sz w:val="20"/>
                <w:szCs w:val="20"/>
                <w:u w:val="none"/>
              </w:rPr>
            </w:pPr>
          </w:p>
        </w:tc>
      </w:tr>
      <w:tr w14:paraId="062E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2A898BCB">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69</w:t>
            </w:r>
          </w:p>
        </w:tc>
        <w:tc>
          <w:tcPr>
            <w:tcW w:w="2388" w:type="dxa"/>
            <w:shd w:val="clear" w:color="FFFFFF" w:fill="FFFFFF"/>
            <w:vAlign w:val="center"/>
          </w:tcPr>
          <w:p w14:paraId="1EAC808F">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6寸圆碗</w:t>
            </w:r>
          </w:p>
        </w:tc>
        <w:tc>
          <w:tcPr>
            <w:tcW w:w="2734" w:type="dxa"/>
            <w:shd w:val="clear" w:color="FFFFFF" w:fill="FFFFFF"/>
            <w:vAlign w:val="center"/>
          </w:tcPr>
          <w:p w14:paraId="013E5E0B">
            <w:pPr>
              <w:keepNext w:val="0"/>
              <w:keepLines w:val="0"/>
              <w:widowControl/>
              <w:suppressLineNumbers w:val="0"/>
              <w:jc w:val="center"/>
              <w:rPr>
                <w:rFonts w:hint="eastAsia" w:ascii="宋体" w:hAnsi="宋体" w:eastAsia="宋体"/>
                <w:i w:val="0"/>
                <w:iCs w:val="0"/>
                <w:color w:val="000000"/>
                <w:sz w:val="20"/>
                <w:szCs w:val="20"/>
                <w:u w:val="none"/>
              </w:rPr>
            </w:pPr>
            <w:r>
              <w:rPr>
                <w:rFonts w:hint="eastAsia" w:ascii="宋体" w:hAnsi="宋体" w:eastAsia="宋体"/>
                <w:i w:val="0"/>
                <w:iCs w:val="0"/>
                <w:color w:val="000000"/>
                <w:sz w:val="20"/>
                <w:szCs w:val="20"/>
                <w:u w:val="none"/>
              </w:rPr>
              <w:t>6寸圆碗</w:t>
            </w:r>
            <w:r>
              <w:rPr>
                <w:rFonts w:hint="eastAsia" w:ascii="宋体" w:hAnsi="宋体"/>
                <w:i w:val="0"/>
                <w:iCs w:val="0"/>
                <w:color w:val="000000"/>
                <w:sz w:val="20"/>
                <w:szCs w:val="20"/>
                <w:u w:val="none"/>
                <w:lang w:val="en-US" w:eastAsia="zh-CN"/>
              </w:rPr>
              <w:t>陶</w:t>
            </w:r>
            <w:r>
              <w:rPr>
                <w:rFonts w:hint="eastAsia" w:ascii="宋体" w:hAnsi="宋体" w:eastAsia="宋体"/>
                <w:i w:val="0"/>
                <w:iCs w:val="0"/>
                <w:color w:val="000000"/>
                <w:sz w:val="20"/>
                <w:szCs w:val="20"/>
                <w:u w:val="none"/>
              </w:rPr>
              <w:t>瓷3071-6*1表面光滑。。</w:t>
            </w:r>
          </w:p>
        </w:tc>
        <w:tc>
          <w:tcPr>
            <w:tcW w:w="916" w:type="dxa"/>
            <w:shd w:val="clear" w:color="FFFFFF" w:fill="FFFFFF"/>
            <w:vAlign w:val="center"/>
          </w:tcPr>
          <w:p w14:paraId="356EC979">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120</w:t>
            </w:r>
          </w:p>
        </w:tc>
        <w:tc>
          <w:tcPr>
            <w:tcW w:w="760" w:type="dxa"/>
            <w:shd w:val="clear" w:color="FFFFFF" w:fill="FFFFFF"/>
            <w:vAlign w:val="center"/>
          </w:tcPr>
          <w:p w14:paraId="21A32D96">
            <w:pPr>
              <w:jc w:val="right"/>
              <w:rPr>
                <w:rFonts w:hint="eastAsia" w:ascii="宋体" w:hAnsi="宋体" w:eastAsia="宋体"/>
                <w:i w:val="0"/>
                <w:iCs w:val="0"/>
                <w:color w:val="000000"/>
                <w:sz w:val="20"/>
                <w:szCs w:val="20"/>
                <w:u w:val="none"/>
              </w:rPr>
            </w:pPr>
          </w:p>
        </w:tc>
      </w:tr>
      <w:tr w14:paraId="52B5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474002CA">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70</w:t>
            </w:r>
          </w:p>
        </w:tc>
        <w:tc>
          <w:tcPr>
            <w:tcW w:w="2388" w:type="dxa"/>
            <w:shd w:val="clear" w:color="FFFFFF" w:fill="FFFFFF"/>
            <w:vAlign w:val="center"/>
          </w:tcPr>
          <w:p w14:paraId="6E0F9351">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冲孔香料蓝</w:t>
            </w:r>
          </w:p>
        </w:tc>
        <w:tc>
          <w:tcPr>
            <w:tcW w:w="2734" w:type="dxa"/>
            <w:shd w:val="clear" w:color="FFFFFF" w:fill="FFFFFF"/>
            <w:vAlign w:val="center"/>
          </w:tcPr>
          <w:p w14:paraId="0664F2D6">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304不锈钢材质，</w:t>
            </w:r>
            <w:r>
              <w:rPr>
                <w:rFonts w:hint="eastAsia" w:ascii="宋体" w:hAnsi="宋体" w:eastAsia="宋体"/>
                <w:i w:val="0"/>
                <w:iCs w:val="0"/>
                <w:color w:val="000000"/>
                <w:kern w:val="0"/>
                <w:sz w:val="20"/>
                <w:szCs w:val="20"/>
                <w:u w:val="none"/>
                <w:lang w:val="en-US" w:eastAsia="zh-CN" w:bidi="ar"/>
              </w:rPr>
              <w:t>14㎝*16㎝</w:t>
            </w:r>
          </w:p>
        </w:tc>
        <w:tc>
          <w:tcPr>
            <w:tcW w:w="916" w:type="dxa"/>
            <w:shd w:val="clear" w:color="FFFFFF" w:fill="FFFFFF"/>
            <w:vAlign w:val="center"/>
          </w:tcPr>
          <w:p w14:paraId="3C93CE14">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17E2586D">
            <w:pPr>
              <w:jc w:val="right"/>
              <w:rPr>
                <w:rFonts w:hint="eastAsia" w:ascii="宋体" w:hAnsi="宋体" w:eastAsia="宋体"/>
                <w:i w:val="0"/>
                <w:iCs w:val="0"/>
                <w:color w:val="000000"/>
                <w:sz w:val="20"/>
                <w:szCs w:val="20"/>
                <w:u w:val="none"/>
              </w:rPr>
            </w:pPr>
          </w:p>
        </w:tc>
      </w:tr>
      <w:tr w14:paraId="09A4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7D69AED4">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71</w:t>
            </w:r>
          </w:p>
        </w:tc>
        <w:tc>
          <w:tcPr>
            <w:tcW w:w="2388" w:type="dxa"/>
            <w:shd w:val="clear" w:color="FFFFFF" w:fill="FFFFFF"/>
            <w:vAlign w:val="center"/>
          </w:tcPr>
          <w:p w14:paraId="6DE6B687">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1.8厘大反边面盆</w:t>
            </w:r>
          </w:p>
        </w:tc>
        <w:tc>
          <w:tcPr>
            <w:tcW w:w="2734" w:type="dxa"/>
            <w:shd w:val="clear" w:color="FFFFFF" w:fill="FFFFFF"/>
            <w:vAlign w:val="center"/>
          </w:tcPr>
          <w:p w14:paraId="4735C885">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口径</w:t>
            </w:r>
            <w:r>
              <w:rPr>
                <w:rFonts w:hint="eastAsia" w:ascii="宋体" w:hAnsi="宋体" w:eastAsia="宋体"/>
                <w:i w:val="0"/>
                <w:iCs w:val="0"/>
                <w:color w:val="000000"/>
                <w:kern w:val="0"/>
                <w:sz w:val="20"/>
                <w:szCs w:val="20"/>
                <w:u w:val="none"/>
                <w:lang w:val="en-US" w:eastAsia="zh-CN" w:bidi="ar"/>
              </w:rPr>
              <w:t>36CM</w:t>
            </w:r>
            <w:r>
              <w:rPr>
                <w:rFonts w:hint="eastAsia" w:ascii="宋体" w:hAnsi="宋体"/>
                <w:i w:val="0"/>
                <w:iCs w:val="0"/>
                <w:color w:val="000000"/>
                <w:kern w:val="0"/>
                <w:sz w:val="20"/>
                <w:szCs w:val="20"/>
                <w:u w:val="none"/>
                <w:lang w:val="en-US" w:eastAsia="zh-CN" w:bidi="ar"/>
              </w:rPr>
              <w:t>，反边1.8cm</w:t>
            </w:r>
            <w:r>
              <w:rPr>
                <w:rFonts w:hint="eastAsia" w:ascii="宋体" w:hAnsi="宋体" w:eastAsia="宋体"/>
                <w:i w:val="0"/>
                <w:iCs w:val="0"/>
                <w:color w:val="000000"/>
                <w:kern w:val="0"/>
                <w:sz w:val="20"/>
                <w:szCs w:val="20"/>
                <w:u w:val="none"/>
                <w:lang w:val="en-US" w:eastAsia="zh-CN" w:bidi="ar"/>
              </w:rPr>
              <w:t xml:space="preserve"> 不锈钢材质 </w:t>
            </w:r>
          </w:p>
        </w:tc>
        <w:tc>
          <w:tcPr>
            <w:tcW w:w="916" w:type="dxa"/>
            <w:shd w:val="clear" w:color="FFFFFF" w:fill="FFFFFF"/>
            <w:vAlign w:val="center"/>
          </w:tcPr>
          <w:p w14:paraId="1EC7CF7F">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5</w:t>
            </w:r>
          </w:p>
        </w:tc>
        <w:tc>
          <w:tcPr>
            <w:tcW w:w="760" w:type="dxa"/>
            <w:shd w:val="clear" w:color="FFFFFF" w:fill="FFFFFF"/>
            <w:vAlign w:val="center"/>
          </w:tcPr>
          <w:p w14:paraId="03DB7DDC">
            <w:pPr>
              <w:jc w:val="right"/>
              <w:rPr>
                <w:rFonts w:hint="eastAsia" w:ascii="宋体" w:hAnsi="宋体" w:eastAsia="宋体"/>
                <w:i w:val="0"/>
                <w:iCs w:val="0"/>
                <w:color w:val="000000"/>
                <w:sz w:val="20"/>
                <w:szCs w:val="20"/>
                <w:u w:val="none"/>
              </w:rPr>
            </w:pPr>
          </w:p>
        </w:tc>
      </w:tr>
      <w:tr w14:paraId="0132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039DCE91">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72</w:t>
            </w:r>
          </w:p>
        </w:tc>
        <w:tc>
          <w:tcPr>
            <w:tcW w:w="2388" w:type="dxa"/>
            <w:shd w:val="clear" w:color="FFFFFF" w:fill="FFFFFF"/>
            <w:vAlign w:val="center"/>
          </w:tcPr>
          <w:p w14:paraId="132C0273">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1.5厘无磁高边面盆</w:t>
            </w:r>
          </w:p>
        </w:tc>
        <w:tc>
          <w:tcPr>
            <w:tcW w:w="2734" w:type="dxa"/>
            <w:shd w:val="clear" w:color="FFFFFF" w:fill="FFFFFF"/>
            <w:vAlign w:val="center"/>
          </w:tcPr>
          <w:p w14:paraId="458B2773">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口径</w:t>
            </w:r>
            <w:r>
              <w:rPr>
                <w:rFonts w:hint="eastAsia" w:ascii="宋体" w:hAnsi="宋体" w:eastAsia="宋体"/>
                <w:i w:val="0"/>
                <w:iCs w:val="0"/>
                <w:color w:val="000000"/>
                <w:kern w:val="0"/>
                <w:sz w:val="20"/>
                <w:szCs w:val="20"/>
                <w:u w:val="none"/>
                <w:lang w:val="en-US" w:eastAsia="zh-CN" w:bidi="ar"/>
              </w:rPr>
              <w:t>28㎝</w:t>
            </w:r>
            <w:r>
              <w:rPr>
                <w:rFonts w:hint="eastAsia" w:ascii="宋体" w:hAnsi="宋体"/>
                <w:i w:val="0"/>
                <w:iCs w:val="0"/>
                <w:color w:val="000000"/>
                <w:kern w:val="0"/>
                <w:sz w:val="20"/>
                <w:szCs w:val="20"/>
                <w:u w:val="none"/>
                <w:lang w:val="en-US" w:eastAsia="zh-CN" w:bidi="ar"/>
              </w:rPr>
              <w:t>，反边1.5cm</w:t>
            </w:r>
            <w:r>
              <w:rPr>
                <w:rFonts w:hint="eastAsia" w:ascii="宋体" w:hAnsi="宋体" w:eastAsia="宋体"/>
                <w:i w:val="0"/>
                <w:iCs w:val="0"/>
                <w:color w:val="000000"/>
                <w:kern w:val="0"/>
                <w:sz w:val="20"/>
                <w:szCs w:val="20"/>
                <w:u w:val="none"/>
                <w:lang w:val="en-US" w:eastAsia="zh-CN" w:bidi="ar"/>
              </w:rPr>
              <w:t>无磁不锈钢材质</w:t>
            </w:r>
          </w:p>
        </w:tc>
        <w:tc>
          <w:tcPr>
            <w:tcW w:w="916" w:type="dxa"/>
            <w:shd w:val="clear" w:color="FFFFFF" w:fill="FFFFFF"/>
            <w:vAlign w:val="center"/>
          </w:tcPr>
          <w:p w14:paraId="3DC65F50">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10</w:t>
            </w:r>
          </w:p>
        </w:tc>
        <w:tc>
          <w:tcPr>
            <w:tcW w:w="760" w:type="dxa"/>
            <w:shd w:val="clear" w:color="FFFFFF" w:fill="FFFFFF"/>
            <w:vAlign w:val="center"/>
          </w:tcPr>
          <w:p w14:paraId="2F191FDF">
            <w:pPr>
              <w:jc w:val="right"/>
              <w:rPr>
                <w:rFonts w:hint="eastAsia" w:ascii="宋体" w:hAnsi="宋体" w:eastAsia="宋体"/>
                <w:i w:val="0"/>
                <w:iCs w:val="0"/>
                <w:color w:val="000000"/>
                <w:sz w:val="20"/>
                <w:szCs w:val="20"/>
                <w:u w:val="none"/>
              </w:rPr>
            </w:pPr>
          </w:p>
        </w:tc>
      </w:tr>
      <w:tr w14:paraId="53D5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0593479F">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73</w:t>
            </w:r>
          </w:p>
        </w:tc>
        <w:tc>
          <w:tcPr>
            <w:tcW w:w="2388" w:type="dxa"/>
            <w:shd w:val="clear" w:color="FFFFFF" w:fill="FFFFFF"/>
            <w:vAlign w:val="center"/>
          </w:tcPr>
          <w:p w14:paraId="5ED8330A">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1.5厘无磁高边面盆</w:t>
            </w:r>
          </w:p>
        </w:tc>
        <w:tc>
          <w:tcPr>
            <w:tcW w:w="2734" w:type="dxa"/>
            <w:shd w:val="clear" w:color="FFFFFF" w:fill="FFFFFF"/>
            <w:vAlign w:val="center"/>
          </w:tcPr>
          <w:p w14:paraId="5883C438">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口径</w:t>
            </w:r>
            <w:r>
              <w:rPr>
                <w:rFonts w:hint="eastAsia" w:ascii="宋体" w:hAnsi="宋体" w:eastAsia="宋体"/>
                <w:i w:val="0"/>
                <w:iCs w:val="0"/>
                <w:color w:val="000000"/>
                <w:kern w:val="0"/>
                <w:sz w:val="20"/>
                <w:szCs w:val="20"/>
                <w:u w:val="none"/>
                <w:lang w:val="en-US" w:eastAsia="zh-CN" w:bidi="ar"/>
              </w:rPr>
              <w:t>34㎝</w:t>
            </w:r>
            <w:r>
              <w:rPr>
                <w:rFonts w:hint="eastAsia" w:ascii="宋体" w:hAnsi="宋体"/>
                <w:i w:val="0"/>
                <w:iCs w:val="0"/>
                <w:color w:val="000000"/>
                <w:kern w:val="0"/>
                <w:sz w:val="20"/>
                <w:szCs w:val="20"/>
                <w:u w:val="none"/>
                <w:lang w:val="en-US" w:eastAsia="zh-CN" w:bidi="ar"/>
              </w:rPr>
              <w:t>，反边1.5cm</w:t>
            </w:r>
            <w:r>
              <w:rPr>
                <w:rFonts w:hint="eastAsia" w:ascii="宋体" w:hAnsi="宋体" w:eastAsia="宋体"/>
                <w:i w:val="0"/>
                <w:iCs w:val="0"/>
                <w:color w:val="000000"/>
                <w:kern w:val="0"/>
                <w:sz w:val="20"/>
                <w:szCs w:val="20"/>
                <w:u w:val="none"/>
                <w:lang w:val="en-US" w:eastAsia="zh-CN" w:bidi="ar"/>
              </w:rPr>
              <w:t>无磁不锈钢材质</w:t>
            </w:r>
          </w:p>
        </w:tc>
        <w:tc>
          <w:tcPr>
            <w:tcW w:w="916" w:type="dxa"/>
            <w:shd w:val="clear" w:color="FFFFFF" w:fill="FFFFFF"/>
            <w:vAlign w:val="center"/>
          </w:tcPr>
          <w:p w14:paraId="5E11A3EF">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5</w:t>
            </w:r>
          </w:p>
        </w:tc>
        <w:tc>
          <w:tcPr>
            <w:tcW w:w="760" w:type="dxa"/>
            <w:shd w:val="clear" w:color="FFFFFF" w:fill="FFFFFF"/>
            <w:vAlign w:val="center"/>
          </w:tcPr>
          <w:p w14:paraId="35B6016F">
            <w:pPr>
              <w:jc w:val="right"/>
              <w:rPr>
                <w:rFonts w:hint="eastAsia" w:ascii="宋体" w:hAnsi="宋体" w:eastAsia="宋体"/>
                <w:i w:val="0"/>
                <w:iCs w:val="0"/>
                <w:color w:val="000000"/>
                <w:sz w:val="20"/>
                <w:szCs w:val="20"/>
                <w:u w:val="none"/>
              </w:rPr>
            </w:pPr>
          </w:p>
        </w:tc>
      </w:tr>
      <w:tr w14:paraId="787A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6729160B">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74</w:t>
            </w:r>
          </w:p>
        </w:tc>
        <w:tc>
          <w:tcPr>
            <w:tcW w:w="2388" w:type="dxa"/>
            <w:shd w:val="clear" w:color="FFFFFF" w:fill="FFFFFF"/>
            <w:vAlign w:val="center"/>
          </w:tcPr>
          <w:p w14:paraId="02062079">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1.5厘无磁高边面盆</w:t>
            </w:r>
          </w:p>
        </w:tc>
        <w:tc>
          <w:tcPr>
            <w:tcW w:w="2734" w:type="dxa"/>
            <w:shd w:val="clear" w:color="FFFFFF" w:fill="FFFFFF"/>
            <w:vAlign w:val="center"/>
          </w:tcPr>
          <w:p w14:paraId="0C865711">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口径</w:t>
            </w:r>
            <w:r>
              <w:rPr>
                <w:rFonts w:hint="eastAsia" w:ascii="宋体" w:hAnsi="宋体" w:eastAsia="宋体"/>
                <w:i w:val="0"/>
                <w:iCs w:val="0"/>
                <w:color w:val="000000"/>
                <w:kern w:val="0"/>
                <w:sz w:val="20"/>
                <w:szCs w:val="20"/>
                <w:u w:val="none"/>
                <w:lang w:val="en-US" w:eastAsia="zh-CN" w:bidi="ar"/>
              </w:rPr>
              <w:t>38㎝</w:t>
            </w:r>
            <w:r>
              <w:rPr>
                <w:rFonts w:hint="eastAsia" w:ascii="宋体" w:hAnsi="宋体"/>
                <w:i w:val="0"/>
                <w:iCs w:val="0"/>
                <w:color w:val="000000"/>
                <w:kern w:val="0"/>
                <w:sz w:val="20"/>
                <w:szCs w:val="20"/>
                <w:u w:val="none"/>
                <w:lang w:val="en-US" w:eastAsia="zh-CN" w:bidi="ar"/>
              </w:rPr>
              <w:t>，边1.5cm</w:t>
            </w:r>
            <w:r>
              <w:rPr>
                <w:rFonts w:hint="eastAsia" w:ascii="宋体" w:hAnsi="宋体" w:eastAsia="宋体"/>
                <w:i w:val="0"/>
                <w:iCs w:val="0"/>
                <w:color w:val="000000"/>
                <w:kern w:val="0"/>
                <w:sz w:val="20"/>
                <w:szCs w:val="20"/>
                <w:u w:val="none"/>
                <w:lang w:val="en-US" w:eastAsia="zh-CN" w:bidi="ar"/>
              </w:rPr>
              <w:t>无磁不锈钢材质</w:t>
            </w:r>
          </w:p>
        </w:tc>
        <w:tc>
          <w:tcPr>
            <w:tcW w:w="916" w:type="dxa"/>
            <w:shd w:val="clear" w:color="FFFFFF" w:fill="FFFFFF"/>
            <w:vAlign w:val="center"/>
          </w:tcPr>
          <w:p w14:paraId="08250760">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10</w:t>
            </w:r>
          </w:p>
        </w:tc>
        <w:tc>
          <w:tcPr>
            <w:tcW w:w="760" w:type="dxa"/>
            <w:shd w:val="clear" w:color="FFFFFF" w:fill="FFFFFF"/>
            <w:vAlign w:val="center"/>
          </w:tcPr>
          <w:p w14:paraId="3BCC4AAB">
            <w:pPr>
              <w:jc w:val="right"/>
              <w:rPr>
                <w:rFonts w:hint="eastAsia" w:ascii="宋体" w:hAnsi="宋体" w:eastAsia="宋体"/>
                <w:i w:val="0"/>
                <w:iCs w:val="0"/>
                <w:color w:val="000000"/>
                <w:sz w:val="20"/>
                <w:szCs w:val="20"/>
                <w:u w:val="none"/>
              </w:rPr>
            </w:pPr>
          </w:p>
        </w:tc>
      </w:tr>
      <w:tr w14:paraId="46F7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3F6198A4">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75</w:t>
            </w:r>
          </w:p>
        </w:tc>
        <w:tc>
          <w:tcPr>
            <w:tcW w:w="2388" w:type="dxa"/>
            <w:shd w:val="clear" w:color="FFFFFF" w:fill="FFFFFF"/>
            <w:vAlign w:val="center"/>
          </w:tcPr>
          <w:p w14:paraId="68B3CD10">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1.5厘无磁高边面盆</w:t>
            </w:r>
          </w:p>
        </w:tc>
        <w:tc>
          <w:tcPr>
            <w:tcW w:w="2734" w:type="dxa"/>
            <w:shd w:val="clear" w:color="FFFFFF" w:fill="FFFFFF"/>
            <w:vAlign w:val="center"/>
          </w:tcPr>
          <w:p w14:paraId="591F4737">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口径</w:t>
            </w:r>
            <w:r>
              <w:rPr>
                <w:rFonts w:hint="eastAsia" w:ascii="宋体" w:hAnsi="宋体" w:eastAsia="宋体"/>
                <w:i w:val="0"/>
                <w:iCs w:val="0"/>
                <w:color w:val="000000"/>
                <w:kern w:val="0"/>
                <w:sz w:val="20"/>
                <w:szCs w:val="20"/>
                <w:u w:val="none"/>
                <w:lang w:val="en-US" w:eastAsia="zh-CN" w:bidi="ar"/>
              </w:rPr>
              <w:t>40㎝</w:t>
            </w:r>
            <w:r>
              <w:rPr>
                <w:rFonts w:hint="eastAsia" w:ascii="宋体" w:hAnsi="宋体"/>
                <w:i w:val="0"/>
                <w:iCs w:val="0"/>
                <w:color w:val="000000"/>
                <w:kern w:val="0"/>
                <w:sz w:val="20"/>
                <w:szCs w:val="20"/>
                <w:u w:val="none"/>
                <w:lang w:val="en-US" w:eastAsia="zh-CN" w:bidi="ar"/>
              </w:rPr>
              <w:t>，边1.5cm</w:t>
            </w:r>
            <w:r>
              <w:rPr>
                <w:rFonts w:hint="eastAsia" w:ascii="宋体" w:hAnsi="宋体" w:eastAsia="宋体"/>
                <w:i w:val="0"/>
                <w:iCs w:val="0"/>
                <w:color w:val="000000"/>
                <w:kern w:val="0"/>
                <w:sz w:val="20"/>
                <w:szCs w:val="20"/>
                <w:u w:val="none"/>
                <w:lang w:val="en-US" w:eastAsia="zh-CN" w:bidi="ar"/>
              </w:rPr>
              <w:t>无磁不锈钢材质</w:t>
            </w:r>
          </w:p>
        </w:tc>
        <w:tc>
          <w:tcPr>
            <w:tcW w:w="916" w:type="dxa"/>
            <w:shd w:val="clear" w:color="FFFFFF" w:fill="FFFFFF"/>
            <w:vAlign w:val="center"/>
          </w:tcPr>
          <w:p w14:paraId="710D8B15">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10</w:t>
            </w:r>
          </w:p>
        </w:tc>
        <w:tc>
          <w:tcPr>
            <w:tcW w:w="760" w:type="dxa"/>
            <w:shd w:val="clear" w:color="FFFFFF" w:fill="FFFFFF"/>
            <w:vAlign w:val="center"/>
          </w:tcPr>
          <w:p w14:paraId="14DF6D9E">
            <w:pPr>
              <w:jc w:val="right"/>
              <w:rPr>
                <w:rFonts w:hint="eastAsia" w:ascii="宋体" w:hAnsi="宋体" w:eastAsia="宋体"/>
                <w:i w:val="0"/>
                <w:iCs w:val="0"/>
                <w:color w:val="000000"/>
                <w:sz w:val="20"/>
                <w:szCs w:val="20"/>
                <w:u w:val="none"/>
              </w:rPr>
            </w:pPr>
          </w:p>
        </w:tc>
      </w:tr>
      <w:tr w14:paraId="460C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10CB4F16">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76</w:t>
            </w:r>
          </w:p>
        </w:tc>
        <w:tc>
          <w:tcPr>
            <w:tcW w:w="2388" w:type="dxa"/>
            <w:shd w:val="clear" w:color="FFFFFF" w:fill="FFFFFF"/>
            <w:vAlign w:val="center"/>
          </w:tcPr>
          <w:p w14:paraId="6EA151ED">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1.5厘大反边斗盆</w:t>
            </w:r>
          </w:p>
        </w:tc>
        <w:tc>
          <w:tcPr>
            <w:tcW w:w="2734" w:type="dxa"/>
            <w:shd w:val="clear" w:color="FFFFFF" w:fill="FFFFFF"/>
            <w:vAlign w:val="center"/>
          </w:tcPr>
          <w:p w14:paraId="46798B32">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口径</w:t>
            </w:r>
            <w:r>
              <w:rPr>
                <w:rFonts w:hint="eastAsia" w:ascii="宋体" w:hAnsi="宋体" w:eastAsia="宋体"/>
                <w:i w:val="0"/>
                <w:iCs w:val="0"/>
                <w:color w:val="000000"/>
                <w:kern w:val="0"/>
                <w:sz w:val="20"/>
                <w:szCs w:val="20"/>
                <w:u w:val="none"/>
                <w:lang w:val="en-US" w:eastAsia="zh-CN" w:bidi="ar"/>
              </w:rPr>
              <w:t>60cm</w:t>
            </w:r>
            <w:r>
              <w:rPr>
                <w:rFonts w:hint="eastAsia" w:ascii="宋体" w:hAnsi="宋体"/>
                <w:i w:val="0"/>
                <w:iCs w:val="0"/>
                <w:color w:val="000000"/>
                <w:kern w:val="0"/>
                <w:sz w:val="20"/>
                <w:szCs w:val="20"/>
                <w:u w:val="none"/>
                <w:lang w:val="en-US" w:eastAsia="zh-CN" w:bidi="ar"/>
              </w:rPr>
              <w:t>，反边1.5cm，不锈钢</w:t>
            </w:r>
          </w:p>
        </w:tc>
        <w:tc>
          <w:tcPr>
            <w:tcW w:w="916" w:type="dxa"/>
            <w:shd w:val="clear" w:color="FFFFFF" w:fill="FFFFFF"/>
            <w:vAlign w:val="center"/>
          </w:tcPr>
          <w:p w14:paraId="3176A92F">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6</w:t>
            </w:r>
          </w:p>
        </w:tc>
        <w:tc>
          <w:tcPr>
            <w:tcW w:w="760" w:type="dxa"/>
            <w:shd w:val="clear" w:color="FFFFFF" w:fill="FFFFFF"/>
            <w:vAlign w:val="center"/>
          </w:tcPr>
          <w:p w14:paraId="56308A9B">
            <w:pPr>
              <w:jc w:val="right"/>
              <w:rPr>
                <w:rFonts w:hint="eastAsia" w:ascii="宋体" w:hAnsi="宋体" w:eastAsia="宋体"/>
                <w:i w:val="0"/>
                <w:iCs w:val="0"/>
                <w:color w:val="000000"/>
                <w:sz w:val="20"/>
                <w:szCs w:val="20"/>
                <w:u w:val="none"/>
              </w:rPr>
            </w:pPr>
          </w:p>
        </w:tc>
      </w:tr>
      <w:tr w14:paraId="6C0A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254BF316">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77</w:t>
            </w:r>
          </w:p>
        </w:tc>
        <w:tc>
          <w:tcPr>
            <w:tcW w:w="2388" w:type="dxa"/>
            <w:shd w:val="clear" w:color="FFFFFF" w:fill="FFFFFF"/>
            <w:vAlign w:val="center"/>
          </w:tcPr>
          <w:p w14:paraId="3D3850BF">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全钢压力锅</w:t>
            </w:r>
          </w:p>
        </w:tc>
        <w:tc>
          <w:tcPr>
            <w:tcW w:w="2734" w:type="dxa"/>
            <w:shd w:val="clear" w:color="FFFFFF" w:fill="FFFFFF"/>
            <w:vAlign w:val="center"/>
          </w:tcPr>
          <w:p w14:paraId="36992F80">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40</w:t>
            </w:r>
            <w:r>
              <w:rPr>
                <w:rFonts w:hint="eastAsia" w:ascii="宋体" w:hAnsi="宋体"/>
                <w:i w:val="0"/>
                <w:iCs w:val="0"/>
                <w:color w:val="000000"/>
                <w:kern w:val="0"/>
                <w:sz w:val="20"/>
                <w:szCs w:val="20"/>
                <w:u w:val="none"/>
                <w:lang w:val="en-US" w:eastAsia="zh-CN" w:bidi="ar"/>
              </w:rPr>
              <w:t>L，304不锈钢材质，手柄直径6cm，80KPA高压，燃气电磁通用款</w:t>
            </w:r>
          </w:p>
        </w:tc>
        <w:tc>
          <w:tcPr>
            <w:tcW w:w="916" w:type="dxa"/>
            <w:shd w:val="clear" w:color="FFFFFF" w:fill="FFFFFF"/>
            <w:vAlign w:val="center"/>
          </w:tcPr>
          <w:p w14:paraId="26C1C6A5">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5E276DEA">
            <w:pPr>
              <w:jc w:val="right"/>
              <w:rPr>
                <w:rFonts w:hint="eastAsia" w:ascii="宋体" w:hAnsi="宋体" w:eastAsia="宋体"/>
                <w:i w:val="0"/>
                <w:iCs w:val="0"/>
                <w:color w:val="000000"/>
                <w:sz w:val="20"/>
                <w:szCs w:val="20"/>
                <w:u w:val="none"/>
              </w:rPr>
            </w:pPr>
          </w:p>
        </w:tc>
      </w:tr>
      <w:tr w14:paraId="1E70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2109BA6B">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78</w:t>
            </w:r>
          </w:p>
        </w:tc>
        <w:tc>
          <w:tcPr>
            <w:tcW w:w="2388" w:type="dxa"/>
            <w:shd w:val="clear" w:color="FFFFFF" w:fill="FFFFFF"/>
            <w:vAlign w:val="center"/>
          </w:tcPr>
          <w:p w14:paraId="67574066">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红色塑料菜墩</w:t>
            </w:r>
          </w:p>
        </w:tc>
        <w:tc>
          <w:tcPr>
            <w:tcW w:w="2734" w:type="dxa"/>
            <w:shd w:val="clear" w:color="FFFFFF" w:fill="FFFFFF"/>
            <w:vAlign w:val="center"/>
          </w:tcPr>
          <w:p w14:paraId="43F35CA4">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塑料材质，规格</w:t>
            </w:r>
            <w:r>
              <w:rPr>
                <w:rFonts w:hint="eastAsia" w:ascii="宋体" w:hAnsi="宋体" w:eastAsia="宋体"/>
                <w:i w:val="0"/>
                <w:iCs w:val="0"/>
                <w:color w:val="000000"/>
                <w:kern w:val="0"/>
                <w:sz w:val="20"/>
                <w:szCs w:val="20"/>
                <w:u w:val="none"/>
                <w:lang w:val="en-US" w:eastAsia="zh-CN" w:bidi="ar"/>
              </w:rPr>
              <w:t>45*3</w:t>
            </w:r>
          </w:p>
        </w:tc>
        <w:tc>
          <w:tcPr>
            <w:tcW w:w="916" w:type="dxa"/>
            <w:shd w:val="clear" w:color="FFFFFF" w:fill="FFFFFF"/>
            <w:vAlign w:val="center"/>
          </w:tcPr>
          <w:p w14:paraId="6892D328">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30D58527">
            <w:pPr>
              <w:jc w:val="right"/>
              <w:rPr>
                <w:rFonts w:hint="eastAsia" w:ascii="宋体" w:hAnsi="宋体" w:eastAsia="宋体"/>
                <w:i w:val="0"/>
                <w:iCs w:val="0"/>
                <w:color w:val="000000"/>
                <w:sz w:val="20"/>
                <w:szCs w:val="20"/>
                <w:u w:val="none"/>
              </w:rPr>
            </w:pPr>
          </w:p>
        </w:tc>
      </w:tr>
      <w:tr w14:paraId="12E2B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37DB9AE0">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79</w:t>
            </w:r>
          </w:p>
        </w:tc>
        <w:tc>
          <w:tcPr>
            <w:tcW w:w="2388" w:type="dxa"/>
            <w:shd w:val="clear" w:color="FFFFFF" w:fill="FFFFFF"/>
            <w:vAlign w:val="center"/>
          </w:tcPr>
          <w:p w14:paraId="318189C2">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i w:val="0"/>
                <w:iCs w:val="0"/>
                <w:color w:val="000000"/>
                <w:sz w:val="20"/>
                <w:szCs w:val="20"/>
                <w:u w:val="none"/>
                <w:lang w:val="en-US" w:eastAsia="zh-CN"/>
              </w:rPr>
              <w:t>50柳木菜墩</w:t>
            </w:r>
          </w:p>
        </w:tc>
        <w:tc>
          <w:tcPr>
            <w:tcW w:w="2734" w:type="dxa"/>
            <w:shd w:val="clear" w:color="FFFFFF" w:fill="FFFFFF"/>
            <w:vAlign w:val="center"/>
          </w:tcPr>
          <w:p w14:paraId="22C6ED9A">
            <w:pPr>
              <w:keepNext w:val="0"/>
              <w:keepLines w:val="0"/>
              <w:widowControl/>
              <w:suppressLineNumbers w:val="0"/>
              <w:jc w:val="center"/>
              <w:rPr>
                <w:rFonts w:hint="default" w:ascii="宋体" w:hAnsi="宋体" w:eastAsia="宋体"/>
                <w:i w:val="0"/>
                <w:iCs w:val="0"/>
                <w:color w:val="000000"/>
                <w:sz w:val="20"/>
                <w:szCs w:val="20"/>
                <w:u w:val="none"/>
                <w:lang w:val="en-US"/>
              </w:rPr>
            </w:pPr>
            <w:r>
              <w:rPr>
                <w:rFonts w:hint="eastAsia" w:ascii="宋体" w:hAnsi="宋体"/>
                <w:i w:val="0"/>
                <w:iCs w:val="0"/>
                <w:color w:val="000000"/>
                <w:sz w:val="20"/>
                <w:szCs w:val="20"/>
                <w:u w:val="none"/>
                <w:lang w:val="en-US" w:eastAsia="zh-CN"/>
              </w:rPr>
              <w:t>直径50cm厚10</w:t>
            </w:r>
            <w:r>
              <w:rPr>
                <w:rFonts w:hint="eastAsia" w:ascii="宋体" w:hAnsi="宋体" w:eastAsia="宋体"/>
                <w:i w:val="0"/>
                <w:iCs w:val="0"/>
                <w:color w:val="000000"/>
                <w:kern w:val="0"/>
                <w:sz w:val="20"/>
                <w:szCs w:val="20"/>
                <w:u w:val="none"/>
                <w:lang w:val="en-US" w:eastAsia="zh-CN" w:bidi="ar"/>
              </w:rPr>
              <w:t>cm</w:t>
            </w:r>
            <w:r>
              <w:rPr>
                <w:rFonts w:hint="eastAsia" w:ascii="宋体" w:hAnsi="宋体"/>
                <w:i w:val="0"/>
                <w:iCs w:val="0"/>
                <w:color w:val="000000"/>
                <w:kern w:val="0"/>
                <w:sz w:val="20"/>
                <w:szCs w:val="20"/>
                <w:u w:val="none"/>
                <w:lang w:val="en-US" w:eastAsia="zh-CN" w:bidi="ar"/>
              </w:rPr>
              <w:t>以上柳木材质</w:t>
            </w:r>
          </w:p>
        </w:tc>
        <w:tc>
          <w:tcPr>
            <w:tcW w:w="916" w:type="dxa"/>
            <w:shd w:val="clear" w:color="FFFFFF" w:fill="FFFFFF"/>
            <w:vAlign w:val="center"/>
          </w:tcPr>
          <w:p w14:paraId="1DDE81D4">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2CE4E041">
            <w:pPr>
              <w:jc w:val="right"/>
              <w:rPr>
                <w:rFonts w:hint="eastAsia" w:ascii="宋体" w:hAnsi="宋体" w:eastAsia="宋体"/>
                <w:i w:val="0"/>
                <w:iCs w:val="0"/>
                <w:color w:val="000000"/>
                <w:sz w:val="20"/>
                <w:szCs w:val="20"/>
                <w:u w:val="none"/>
              </w:rPr>
            </w:pPr>
          </w:p>
        </w:tc>
      </w:tr>
      <w:tr w14:paraId="546C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7DA7D456">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80</w:t>
            </w:r>
          </w:p>
        </w:tc>
        <w:tc>
          <w:tcPr>
            <w:tcW w:w="2388" w:type="dxa"/>
            <w:shd w:val="clear" w:color="FFFFFF" w:fill="FFFFFF"/>
            <w:vAlign w:val="center"/>
          </w:tcPr>
          <w:p w14:paraId="7CD23B47">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45加厚钢圈柳木菜墩</w:t>
            </w:r>
          </w:p>
        </w:tc>
        <w:tc>
          <w:tcPr>
            <w:tcW w:w="2734" w:type="dxa"/>
            <w:shd w:val="clear" w:color="FFFFFF" w:fill="FFFFFF"/>
            <w:vAlign w:val="center"/>
          </w:tcPr>
          <w:p w14:paraId="5C88D76D">
            <w:pPr>
              <w:keepNext w:val="0"/>
              <w:keepLines w:val="0"/>
              <w:widowControl/>
              <w:suppressLineNumbers w:val="0"/>
              <w:jc w:val="center"/>
              <w:rPr>
                <w:rFonts w:hint="default"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直径45cm厚10</w:t>
            </w:r>
            <w:r>
              <w:rPr>
                <w:rFonts w:hint="eastAsia" w:ascii="宋体" w:hAnsi="宋体" w:eastAsia="宋体"/>
                <w:i w:val="0"/>
                <w:iCs w:val="0"/>
                <w:color w:val="000000"/>
                <w:kern w:val="0"/>
                <w:sz w:val="20"/>
                <w:szCs w:val="20"/>
                <w:u w:val="none"/>
                <w:lang w:val="en-US" w:eastAsia="zh-CN" w:bidi="ar"/>
              </w:rPr>
              <w:t>cm</w:t>
            </w:r>
            <w:r>
              <w:rPr>
                <w:rFonts w:hint="eastAsia" w:ascii="宋体" w:hAnsi="宋体"/>
                <w:i w:val="0"/>
                <w:iCs w:val="0"/>
                <w:color w:val="000000"/>
                <w:kern w:val="0"/>
                <w:sz w:val="20"/>
                <w:szCs w:val="20"/>
                <w:u w:val="none"/>
                <w:lang w:val="en-US" w:eastAsia="zh-CN" w:bidi="ar"/>
              </w:rPr>
              <w:t>以上柳木材质</w:t>
            </w:r>
            <w:r>
              <w:rPr>
                <w:rFonts w:hint="eastAsia" w:ascii="宋体" w:hAnsi="宋体"/>
                <w:i w:val="0"/>
                <w:iCs w:val="0"/>
                <w:color w:val="000000"/>
                <w:sz w:val="20"/>
                <w:szCs w:val="20"/>
                <w:u w:val="none"/>
                <w:lang w:val="en-US" w:eastAsia="zh-CN"/>
              </w:rPr>
              <w:t>厚</w:t>
            </w:r>
          </w:p>
        </w:tc>
        <w:tc>
          <w:tcPr>
            <w:tcW w:w="916" w:type="dxa"/>
            <w:shd w:val="clear" w:color="FFFFFF" w:fill="FFFFFF"/>
            <w:vAlign w:val="center"/>
          </w:tcPr>
          <w:p w14:paraId="19252C95">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3FCF3686">
            <w:pPr>
              <w:jc w:val="right"/>
              <w:rPr>
                <w:rFonts w:hint="eastAsia" w:ascii="宋体" w:hAnsi="宋体" w:eastAsia="宋体"/>
                <w:i w:val="0"/>
                <w:iCs w:val="0"/>
                <w:color w:val="000000"/>
                <w:sz w:val="20"/>
                <w:szCs w:val="20"/>
                <w:u w:val="none"/>
              </w:rPr>
            </w:pPr>
          </w:p>
        </w:tc>
      </w:tr>
      <w:tr w14:paraId="58AE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40534C11">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81</w:t>
            </w:r>
          </w:p>
        </w:tc>
        <w:tc>
          <w:tcPr>
            <w:tcW w:w="2388" w:type="dxa"/>
            <w:shd w:val="clear" w:color="FFFFFF" w:fill="FFFFFF"/>
            <w:vAlign w:val="center"/>
          </w:tcPr>
          <w:p w14:paraId="08830448">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0.6味盅</w:t>
            </w:r>
          </w:p>
        </w:tc>
        <w:tc>
          <w:tcPr>
            <w:tcW w:w="2734" w:type="dxa"/>
            <w:shd w:val="clear" w:color="FFFFFF" w:fill="FFFFFF"/>
            <w:vAlign w:val="center"/>
          </w:tcPr>
          <w:p w14:paraId="64265E20">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16cm</w:t>
            </w:r>
            <w:r>
              <w:rPr>
                <w:rFonts w:hint="eastAsia" w:ascii="宋体" w:hAnsi="宋体"/>
                <w:i w:val="0"/>
                <w:iCs w:val="0"/>
                <w:color w:val="000000"/>
                <w:kern w:val="0"/>
                <w:sz w:val="20"/>
                <w:szCs w:val="20"/>
                <w:u w:val="none"/>
                <w:lang w:val="en-US" w:eastAsia="zh-CN" w:bidi="ar"/>
              </w:rPr>
              <w:t>不锈钢304耐高温</w:t>
            </w:r>
          </w:p>
        </w:tc>
        <w:tc>
          <w:tcPr>
            <w:tcW w:w="916" w:type="dxa"/>
            <w:shd w:val="clear" w:color="FFFFFF" w:fill="FFFFFF"/>
            <w:vAlign w:val="center"/>
          </w:tcPr>
          <w:p w14:paraId="63F689A1">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10</w:t>
            </w:r>
          </w:p>
        </w:tc>
        <w:tc>
          <w:tcPr>
            <w:tcW w:w="760" w:type="dxa"/>
            <w:shd w:val="clear" w:color="FFFFFF" w:fill="FFFFFF"/>
            <w:vAlign w:val="center"/>
          </w:tcPr>
          <w:p w14:paraId="78B8497B">
            <w:pPr>
              <w:jc w:val="right"/>
              <w:rPr>
                <w:rFonts w:hint="eastAsia" w:ascii="宋体" w:hAnsi="宋体" w:eastAsia="宋体"/>
                <w:i w:val="0"/>
                <w:iCs w:val="0"/>
                <w:color w:val="000000"/>
                <w:sz w:val="20"/>
                <w:szCs w:val="20"/>
                <w:u w:val="none"/>
              </w:rPr>
            </w:pPr>
          </w:p>
        </w:tc>
      </w:tr>
      <w:tr w14:paraId="5186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03A0A95F">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82</w:t>
            </w:r>
          </w:p>
        </w:tc>
        <w:tc>
          <w:tcPr>
            <w:tcW w:w="2388" w:type="dxa"/>
            <w:shd w:val="clear" w:color="FFFFFF" w:fill="FFFFFF"/>
            <w:vAlign w:val="center"/>
          </w:tcPr>
          <w:p w14:paraId="38D161AD">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1443方筛白</w:t>
            </w:r>
          </w:p>
        </w:tc>
        <w:tc>
          <w:tcPr>
            <w:tcW w:w="2734" w:type="dxa"/>
            <w:shd w:val="clear" w:color="FFFFFF" w:fill="FFFFFF"/>
            <w:vAlign w:val="center"/>
          </w:tcPr>
          <w:p w14:paraId="679EC2EE">
            <w:pPr>
              <w:keepNext w:val="0"/>
              <w:keepLines w:val="0"/>
              <w:widowControl/>
              <w:suppressLineNumbers w:val="0"/>
              <w:jc w:val="center"/>
              <w:rPr>
                <w:rFonts w:hint="default" w:ascii="宋体" w:hAnsi="宋体" w:eastAsia="宋体"/>
                <w:i w:val="0"/>
                <w:iCs w:val="0"/>
                <w:color w:val="000000"/>
                <w:sz w:val="20"/>
                <w:szCs w:val="20"/>
                <w:u w:val="none"/>
                <w:lang w:val="en-US"/>
              </w:rPr>
            </w:pPr>
            <w:r>
              <w:rPr>
                <w:rFonts w:hint="eastAsia" w:ascii="宋体" w:hAnsi="宋体"/>
                <w:i w:val="0"/>
                <w:iCs w:val="0"/>
                <w:color w:val="000000"/>
                <w:sz w:val="20"/>
                <w:szCs w:val="20"/>
                <w:u w:val="none"/>
                <w:lang w:val="en-US" w:eastAsia="zh-CN"/>
              </w:rPr>
              <w:t>塑料食品材质</w:t>
            </w:r>
          </w:p>
        </w:tc>
        <w:tc>
          <w:tcPr>
            <w:tcW w:w="916" w:type="dxa"/>
            <w:shd w:val="clear" w:color="FFFFFF" w:fill="FFFFFF"/>
            <w:vAlign w:val="center"/>
          </w:tcPr>
          <w:p w14:paraId="12CFE034">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37B805F2">
            <w:pPr>
              <w:jc w:val="right"/>
              <w:rPr>
                <w:rFonts w:hint="eastAsia" w:ascii="宋体" w:hAnsi="宋体" w:eastAsia="宋体"/>
                <w:i w:val="0"/>
                <w:iCs w:val="0"/>
                <w:color w:val="000000"/>
                <w:sz w:val="20"/>
                <w:szCs w:val="20"/>
                <w:u w:val="none"/>
              </w:rPr>
            </w:pPr>
          </w:p>
        </w:tc>
      </w:tr>
      <w:tr w14:paraId="6DD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217B6814">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83</w:t>
            </w:r>
          </w:p>
        </w:tc>
        <w:tc>
          <w:tcPr>
            <w:tcW w:w="2388" w:type="dxa"/>
            <w:shd w:val="clear" w:color="FFFFFF" w:fill="FFFFFF"/>
            <w:vAlign w:val="center"/>
          </w:tcPr>
          <w:p w14:paraId="0C1BB5B2">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A32方盆白</w:t>
            </w:r>
          </w:p>
        </w:tc>
        <w:tc>
          <w:tcPr>
            <w:tcW w:w="2734" w:type="dxa"/>
            <w:shd w:val="clear" w:color="FFFFFF" w:fill="FFFFFF"/>
            <w:vAlign w:val="center"/>
          </w:tcPr>
          <w:p w14:paraId="37B6190A">
            <w:pPr>
              <w:keepNext w:val="0"/>
              <w:keepLines w:val="0"/>
              <w:widowControl/>
              <w:suppressLineNumbers w:val="0"/>
              <w:jc w:val="center"/>
              <w:rPr>
                <w:rFonts w:hint="default" w:ascii="宋体" w:hAnsi="宋体" w:eastAsia="宋体"/>
                <w:i w:val="0"/>
                <w:iCs w:val="0"/>
                <w:color w:val="000000"/>
                <w:sz w:val="20"/>
                <w:szCs w:val="20"/>
                <w:u w:val="none"/>
                <w:lang w:val="en-US"/>
              </w:rPr>
            </w:pPr>
            <w:r>
              <w:rPr>
                <w:rFonts w:hint="eastAsia" w:ascii="宋体" w:hAnsi="宋体"/>
                <w:i w:val="0"/>
                <w:iCs w:val="0"/>
                <w:color w:val="000000"/>
                <w:sz w:val="20"/>
                <w:szCs w:val="20"/>
                <w:u w:val="none"/>
                <w:lang w:val="en-US" w:eastAsia="zh-CN"/>
              </w:rPr>
              <w:t>不锈钢304，</w:t>
            </w:r>
          </w:p>
        </w:tc>
        <w:tc>
          <w:tcPr>
            <w:tcW w:w="916" w:type="dxa"/>
            <w:shd w:val="clear" w:color="FFFFFF" w:fill="FFFFFF"/>
            <w:vAlign w:val="center"/>
          </w:tcPr>
          <w:p w14:paraId="325E83B9">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4</w:t>
            </w:r>
          </w:p>
        </w:tc>
        <w:tc>
          <w:tcPr>
            <w:tcW w:w="760" w:type="dxa"/>
            <w:shd w:val="clear" w:color="FFFFFF" w:fill="FFFFFF"/>
            <w:vAlign w:val="center"/>
          </w:tcPr>
          <w:p w14:paraId="4E17706C">
            <w:pPr>
              <w:jc w:val="right"/>
              <w:rPr>
                <w:rFonts w:hint="eastAsia" w:ascii="宋体" w:hAnsi="宋体" w:eastAsia="宋体"/>
                <w:i w:val="0"/>
                <w:iCs w:val="0"/>
                <w:color w:val="000000"/>
                <w:sz w:val="20"/>
                <w:szCs w:val="20"/>
                <w:u w:val="none"/>
              </w:rPr>
            </w:pPr>
          </w:p>
        </w:tc>
      </w:tr>
      <w:tr w14:paraId="779D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1D181D63">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84</w:t>
            </w:r>
          </w:p>
        </w:tc>
        <w:tc>
          <w:tcPr>
            <w:tcW w:w="2388" w:type="dxa"/>
            <w:shd w:val="clear" w:color="FFFFFF" w:fill="FFFFFF"/>
            <w:vAlign w:val="center"/>
          </w:tcPr>
          <w:p w14:paraId="4425BB30">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1440方筛白</w:t>
            </w:r>
          </w:p>
        </w:tc>
        <w:tc>
          <w:tcPr>
            <w:tcW w:w="2734" w:type="dxa"/>
            <w:shd w:val="clear" w:color="FFFFFF" w:fill="FFFFFF"/>
            <w:vAlign w:val="center"/>
          </w:tcPr>
          <w:p w14:paraId="377FB74A">
            <w:pPr>
              <w:keepNext w:val="0"/>
              <w:keepLines w:val="0"/>
              <w:widowControl/>
              <w:suppressLineNumbers w:val="0"/>
              <w:jc w:val="center"/>
              <w:rPr>
                <w:rFonts w:hint="eastAsia" w:ascii="宋体" w:hAnsi="宋体" w:eastAsia="宋体"/>
                <w:i w:val="0"/>
                <w:iCs w:val="0"/>
                <w:color w:val="000000"/>
                <w:sz w:val="20"/>
                <w:szCs w:val="20"/>
                <w:u w:val="none"/>
              </w:rPr>
            </w:pPr>
            <w:r>
              <w:rPr>
                <w:rFonts w:hint="eastAsia" w:ascii="宋体" w:hAnsi="宋体"/>
                <w:i w:val="0"/>
                <w:iCs w:val="0"/>
                <w:color w:val="000000"/>
                <w:sz w:val="20"/>
                <w:szCs w:val="20"/>
                <w:u w:val="none"/>
                <w:lang w:val="en-US" w:eastAsia="zh-CN"/>
              </w:rPr>
              <w:t>塑料食品材质</w:t>
            </w:r>
          </w:p>
        </w:tc>
        <w:tc>
          <w:tcPr>
            <w:tcW w:w="916" w:type="dxa"/>
            <w:shd w:val="clear" w:color="FFFFFF" w:fill="FFFFFF"/>
            <w:vAlign w:val="center"/>
          </w:tcPr>
          <w:p w14:paraId="35CFB447">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5</w:t>
            </w:r>
          </w:p>
        </w:tc>
        <w:tc>
          <w:tcPr>
            <w:tcW w:w="760" w:type="dxa"/>
            <w:shd w:val="clear" w:color="FFFFFF" w:fill="FFFFFF"/>
            <w:vAlign w:val="center"/>
          </w:tcPr>
          <w:p w14:paraId="587A1537">
            <w:pPr>
              <w:jc w:val="right"/>
              <w:rPr>
                <w:rFonts w:hint="eastAsia" w:ascii="宋体" w:hAnsi="宋体" w:eastAsia="宋体"/>
                <w:i w:val="0"/>
                <w:iCs w:val="0"/>
                <w:color w:val="000000"/>
                <w:sz w:val="20"/>
                <w:szCs w:val="20"/>
                <w:u w:val="none"/>
              </w:rPr>
            </w:pPr>
          </w:p>
        </w:tc>
      </w:tr>
      <w:tr w14:paraId="7139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3F151178">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85</w:t>
            </w:r>
          </w:p>
        </w:tc>
        <w:tc>
          <w:tcPr>
            <w:tcW w:w="2388" w:type="dxa"/>
            <w:shd w:val="clear" w:color="FFFFFF" w:fill="FFFFFF"/>
            <w:vAlign w:val="center"/>
          </w:tcPr>
          <w:p w14:paraId="65A24B36">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1442方筛白</w:t>
            </w:r>
          </w:p>
        </w:tc>
        <w:tc>
          <w:tcPr>
            <w:tcW w:w="2734" w:type="dxa"/>
            <w:shd w:val="clear" w:color="FFFFFF" w:fill="FFFFFF"/>
            <w:vAlign w:val="center"/>
          </w:tcPr>
          <w:p w14:paraId="144DE90D">
            <w:pPr>
              <w:keepNext w:val="0"/>
              <w:keepLines w:val="0"/>
              <w:widowControl/>
              <w:suppressLineNumbers w:val="0"/>
              <w:jc w:val="center"/>
              <w:rPr>
                <w:rFonts w:hint="eastAsia"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塑料食品材质</w:t>
            </w:r>
          </w:p>
        </w:tc>
        <w:tc>
          <w:tcPr>
            <w:tcW w:w="916" w:type="dxa"/>
            <w:shd w:val="clear" w:color="FFFFFF" w:fill="FFFFFF"/>
            <w:vAlign w:val="center"/>
          </w:tcPr>
          <w:p w14:paraId="63664120">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7826B2A9">
            <w:pPr>
              <w:jc w:val="right"/>
              <w:rPr>
                <w:rFonts w:hint="eastAsia" w:ascii="宋体" w:hAnsi="宋体" w:eastAsia="宋体"/>
                <w:i w:val="0"/>
                <w:iCs w:val="0"/>
                <w:color w:val="000000"/>
                <w:sz w:val="20"/>
                <w:szCs w:val="20"/>
                <w:u w:val="none"/>
              </w:rPr>
            </w:pPr>
          </w:p>
        </w:tc>
      </w:tr>
      <w:tr w14:paraId="0C0B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1B371EFC">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86</w:t>
            </w:r>
          </w:p>
        </w:tc>
        <w:tc>
          <w:tcPr>
            <w:tcW w:w="2388" w:type="dxa"/>
            <w:shd w:val="clear" w:color="FFFFFF" w:fill="FFFFFF"/>
            <w:vAlign w:val="center"/>
          </w:tcPr>
          <w:p w14:paraId="054FCBDB">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钢丝边球（0708）</w:t>
            </w:r>
          </w:p>
        </w:tc>
        <w:tc>
          <w:tcPr>
            <w:tcW w:w="2734" w:type="dxa"/>
            <w:shd w:val="clear" w:color="FFFFFF" w:fill="FFFFFF"/>
            <w:vAlign w:val="center"/>
          </w:tcPr>
          <w:p w14:paraId="674756C1">
            <w:pPr>
              <w:keepNext w:val="0"/>
              <w:keepLines w:val="0"/>
              <w:widowControl/>
              <w:suppressLineNumbers w:val="0"/>
              <w:jc w:val="center"/>
              <w:rPr>
                <w:rFonts w:hint="eastAsia" w:ascii="宋体" w:hAnsi="宋体" w:eastAsia="宋体"/>
                <w:i w:val="0"/>
                <w:iCs w:val="0"/>
                <w:color w:val="000000"/>
                <w:sz w:val="20"/>
                <w:szCs w:val="20"/>
                <w:u w:val="none"/>
              </w:rPr>
            </w:pPr>
            <w:r>
              <w:rPr>
                <w:rFonts w:hint="eastAsia" w:ascii="宋体" w:hAnsi="宋体"/>
                <w:i w:val="0"/>
                <w:iCs w:val="0"/>
                <w:color w:val="000000"/>
                <w:sz w:val="20"/>
                <w:szCs w:val="20"/>
                <w:u w:val="none"/>
                <w:lang w:val="en-US" w:eastAsia="zh-CN"/>
              </w:rPr>
              <w:t>碳钢球</w:t>
            </w:r>
          </w:p>
        </w:tc>
        <w:tc>
          <w:tcPr>
            <w:tcW w:w="916" w:type="dxa"/>
            <w:shd w:val="clear" w:color="FFFFFF" w:fill="FFFFFF"/>
            <w:vAlign w:val="center"/>
          </w:tcPr>
          <w:p w14:paraId="51DDC315">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3462A1CF">
            <w:pPr>
              <w:jc w:val="right"/>
              <w:rPr>
                <w:rFonts w:hint="eastAsia" w:ascii="宋体" w:hAnsi="宋体" w:eastAsia="宋体"/>
                <w:i w:val="0"/>
                <w:iCs w:val="0"/>
                <w:color w:val="000000"/>
                <w:sz w:val="20"/>
                <w:szCs w:val="20"/>
                <w:u w:val="none"/>
              </w:rPr>
            </w:pPr>
          </w:p>
        </w:tc>
      </w:tr>
      <w:tr w14:paraId="3627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7D75D4B2">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87</w:t>
            </w:r>
          </w:p>
        </w:tc>
        <w:tc>
          <w:tcPr>
            <w:tcW w:w="2388" w:type="dxa"/>
            <w:shd w:val="clear" w:color="FFFFFF" w:fill="FFFFFF"/>
            <w:vAlign w:val="center"/>
          </w:tcPr>
          <w:p w14:paraId="494170E2">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擦丝器1169</w:t>
            </w:r>
          </w:p>
        </w:tc>
        <w:tc>
          <w:tcPr>
            <w:tcW w:w="2734" w:type="dxa"/>
            <w:shd w:val="clear" w:color="FFFFFF" w:fill="FFFFFF"/>
            <w:vAlign w:val="center"/>
          </w:tcPr>
          <w:p w14:paraId="1A7C4655">
            <w:pPr>
              <w:keepNext w:val="0"/>
              <w:keepLines w:val="0"/>
              <w:widowControl/>
              <w:suppressLineNumbers w:val="0"/>
              <w:jc w:val="center"/>
              <w:rPr>
                <w:rFonts w:hint="default"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杨木+不锈钢，三面立体开刃真刀头，规格2mm</w:t>
            </w:r>
          </w:p>
        </w:tc>
        <w:tc>
          <w:tcPr>
            <w:tcW w:w="916" w:type="dxa"/>
            <w:shd w:val="clear" w:color="FFFFFF" w:fill="FFFFFF"/>
            <w:vAlign w:val="center"/>
          </w:tcPr>
          <w:p w14:paraId="31E69681">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7FEBF36C">
            <w:pPr>
              <w:jc w:val="right"/>
              <w:rPr>
                <w:rFonts w:hint="eastAsia" w:ascii="宋体" w:hAnsi="宋体" w:eastAsia="宋体"/>
                <w:i w:val="0"/>
                <w:iCs w:val="0"/>
                <w:color w:val="000000"/>
                <w:sz w:val="20"/>
                <w:szCs w:val="20"/>
                <w:u w:val="none"/>
              </w:rPr>
            </w:pPr>
          </w:p>
        </w:tc>
      </w:tr>
      <w:tr w14:paraId="03FF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0362FB8F">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88</w:t>
            </w:r>
          </w:p>
        </w:tc>
        <w:tc>
          <w:tcPr>
            <w:tcW w:w="2388" w:type="dxa"/>
            <w:shd w:val="clear" w:color="FFFFFF" w:fill="FFFFFF"/>
            <w:vAlign w:val="center"/>
          </w:tcPr>
          <w:p w14:paraId="3E8BF7DF">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长柄斩骨刀</w:t>
            </w:r>
          </w:p>
        </w:tc>
        <w:tc>
          <w:tcPr>
            <w:tcW w:w="2734" w:type="dxa"/>
            <w:shd w:val="clear" w:color="FFFFFF" w:fill="FFFFFF"/>
            <w:vAlign w:val="center"/>
          </w:tcPr>
          <w:p w14:paraId="0E0866A9">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斩骨刀S138</w:t>
            </w:r>
          </w:p>
        </w:tc>
        <w:tc>
          <w:tcPr>
            <w:tcW w:w="916" w:type="dxa"/>
            <w:shd w:val="clear" w:color="FFFFFF" w:fill="FFFFFF"/>
            <w:vAlign w:val="center"/>
          </w:tcPr>
          <w:p w14:paraId="50088B12">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4074D247">
            <w:pPr>
              <w:jc w:val="right"/>
              <w:rPr>
                <w:rFonts w:hint="eastAsia" w:ascii="宋体" w:hAnsi="宋体" w:eastAsia="宋体"/>
                <w:i w:val="0"/>
                <w:iCs w:val="0"/>
                <w:color w:val="000000"/>
                <w:sz w:val="20"/>
                <w:szCs w:val="20"/>
                <w:u w:val="none"/>
              </w:rPr>
            </w:pPr>
          </w:p>
        </w:tc>
      </w:tr>
      <w:tr w14:paraId="3DCF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53CB582E">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89</w:t>
            </w:r>
          </w:p>
        </w:tc>
        <w:tc>
          <w:tcPr>
            <w:tcW w:w="2388" w:type="dxa"/>
            <w:shd w:val="clear" w:color="FFFFFF" w:fill="FFFFFF"/>
            <w:vAlign w:val="center"/>
          </w:tcPr>
          <w:p w14:paraId="32439163">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纯天然磨刀石（大号）</w:t>
            </w:r>
          </w:p>
        </w:tc>
        <w:tc>
          <w:tcPr>
            <w:tcW w:w="2734" w:type="dxa"/>
            <w:shd w:val="clear" w:color="FFFFFF" w:fill="FFFFFF"/>
            <w:vAlign w:val="center"/>
          </w:tcPr>
          <w:p w14:paraId="60636AD8">
            <w:pPr>
              <w:keepNext w:val="0"/>
              <w:keepLines w:val="0"/>
              <w:widowControl/>
              <w:suppressLineNumbers w:val="0"/>
              <w:jc w:val="center"/>
              <w:rPr>
                <w:rFonts w:hint="default"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水磨石或金刚石，3斤重以上20*7*4.6</w:t>
            </w:r>
          </w:p>
        </w:tc>
        <w:tc>
          <w:tcPr>
            <w:tcW w:w="916" w:type="dxa"/>
            <w:shd w:val="clear" w:color="FFFFFF" w:fill="FFFFFF"/>
            <w:vAlign w:val="center"/>
          </w:tcPr>
          <w:p w14:paraId="30E97E71">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126B8C0B">
            <w:pPr>
              <w:jc w:val="right"/>
              <w:rPr>
                <w:rFonts w:hint="eastAsia" w:ascii="宋体" w:hAnsi="宋体" w:eastAsia="宋体"/>
                <w:i w:val="0"/>
                <w:iCs w:val="0"/>
                <w:color w:val="000000"/>
                <w:sz w:val="20"/>
                <w:szCs w:val="20"/>
                <w:u w:val="none"/>
              </w:rPr>
            </w:pPr>
          </w:p>
        </w:tc>
      </w:tr>
      <w:tr w14:paraId="7450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0891F25C">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90</w:t>
            </w:r>
          </w:p>
        </w:tc>
        <w:tc>
          <w:tcPr>
            <w:tcW w:w="2388" w:type="dxa"/>
            <w:shd w:val="clear" w:color="FFFFFF" w:fill="FFFFFF"/>
            <w:vAlign w:val="center"/>
          </w:tcPr>
          <w:p w14:paraId="3F06C730">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902斜口三角铲（小）</w:t>
            </w:r>
          </w:p>
        </w:tc>
        <w:tc>
          <w:tcPr>
            <w:tcW w:w="2734" w:type="dxa"/>
            <w:shd w:val="clear" w:color="FFFFFF" w:fill="FFFFFF"/>
            <w:vAlign w:val="center"/>
          </w:tcPr>
          <w:p w14:paraId="445D05C5">
            <w:pPr>
              <w:keepNext w:val="0"/>
              <w:keepLines w:val="0"/>
              <w:widowControl/>
              <w:suppressLineNumbers w:val="0"/>
              <w:jc w:val="center"/>
              <w:rPr>
                <w:rFonts w:hint="default"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木质把手，不锈钢铲体，20*7.5</w:t>
            </w:r>
          </w:p>
        </w:tc>
        <w:tc>
          <w:tcPr>
            <w:tcW w:w="916" w:type="dxa"/>
            <w:shd w:val="clear" w:color="FFFFFF" w:fill="FFFFFF"/>
            <w:vAlign w:val="center"/>
          </w:tcPr>
          <w:p w14:paraId="23F14714">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3335CEA3">
            <w:pPr>
              <w:jc w:val="right"/>
              <w:rPr>
                <w:rFonts w:hint="eastAsia" w:ascii="宋体" w:hAnsi="宋体" w:eastAsia="宋体"/>
                <w:i w:val="0"/>
                <w:iCs w:val="0"/>
                <w:color w:val="000000"/>
                <w:sz w:val="20"/>
                <w:szCs w:val="20"/>
                <w:u w:val="none"/>
              </w:rPr>
            </w:pPr>
          </w:p>
        </w:tc>
      </w:tr>
      <w:tr w14:paraId="1AA0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36DEF17A">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91</w:t>
            </w:r>
          </w:p>
        </w:tc>
        <w:tc>
          <w:tcPr>
            <w:tcW w:w="2388" w:type="dxa"/>
            <w:shd w:val="clear" w:color="FFFFFF" w:fill="FFFFFF"/>
            <w:vAlign w:val="center"/>
          </w:tcPr>
          <w:p w14:paraId="47C68D6A">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902斜口三角铲（大）</w:t>
            </w:r>
          </w:p>
        </w:tc>
        <w:tc>
          <w:tcPr>
            <w:tcW w:w="2734" w:type="dxa"/>
            <w:shd w:val="clear" w:color="FFFFFF" w:fill="FFFFFF"/>
            <w:vAlign w:val="center"/>
          </w:tcPr>
          <w:p w14:paraId="20429507">
            <w:pPr>
              <w:keepNext w:val="0"/>
              <w:keepLines w:val="0"/>
              <w:widowControl/>
              <w:suppressLineNumbers w:val="0"/>
              <w:jc w:val="center"/>
              <w:rPr>
                <w:rFonts w:hint="eastAsia" w:ascii="宋体" w:hAnsi="宋体" w:eastAsia="宋体"/>
                <w:i w:val="0"/>
                <w:iCs w:val="0"/>
                <w:color w:val="000000"/>
                <w:sz w:val="20"/>
                <w:szCs w:val="20"/>
                <w:u w:val="none"/>
              </w:rPr>
            </w:pPr>
            <w:r>
              <w:rPr>
                <w:rFonts w:hint="eastAsia" w:ascii="宋体" w:hAnsi="宋体"/>
                <w:i w:val="0"/>
                <w:iCs w:val="0"/>
                <w:color w:val="000000"/>
                <w:sz w:val="20"/>
                <w:szCs w:val="20"/>
                <w:u w:val="none"/>
                <w:lang w:val="en-US" w:eastAsia="zh-CN"/>
              </w:rPr>
              <w:t>木质把手，不锈钢铲体，21*105</w:t>
            </w:r>
          </w:p>
        </w:tc>
        <w:tc>
          <w:tcPr>
            <w:tcW w:w="916" w:type="dxa"/>
            <w:shd w:val="clear" w:color="FFFFFF" w:fill="FFFFFF"/>
            <w:vAlign w:val="center"/>
          </w:tcPr>
          <w:p w14:paraId="463C775F">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2584DABF">
            <w:pPr>
              <w:jc w:val="right"/>
              <w:rPr>
                <w:rFonts w:hint="eastAsia" w:ascii="宋体" w:hAnsi="宋体" w:eastAsia="宋体"/>
                <w:i w:val="0"/>
                <w:iCs w:val="0"/>
                <w:color w:val="000000"/>
                <w:sz w:val="20"/>
                <w:szCs w:val="20"/>
                <w:u w:val="none"/>
              </w:rPr>
            </w:pPr>
          </w:p>
        </w:tc>
      </w:tr>
      <w:tr w14:paraId="36313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274E4A79">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92</w:t>
            </w:r>
          </w:p>
        </w:tc>
        <w:tc>
          <w:tcPr>
            <w:tcW w:w="2388" w:type="dxa"/>
            <w:shd w:val="clear" w:color="FFFFFF" w:fill="FFFFFF"/>
            <w:vAlign w:val="center"/>
          </w:tcPr>
          <w:p w14:paraId="58674B90">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实心钢把肉叉</w:t>
            </w:r>
          </w:p>
        </w:tc>
        <w:tc>
          <w:tcPr>
            <w:tcW w:w="2734" w:type="dxa"/>
            <w:shd w:val="clear" w:color="FFFFFF" w:fill="FFFFFF"/>
            <w:vAlign w:val="center"/>
          </w:tcPr>
          <w:p w14:paraId="6E5CD58A">
            <w:pPr>
              <w:keepNext w:val="0"/>
              <w:keepLines w:val="0"/>
              <w:widowControl/>
              <w:suppressLineNumbers w:val="0"/>
              <w:jc w:val="center"/>
              <w:rPr>
                <w:rFonts w:hint="default" w:ascii="宋体" w:hAnsi="宋体" w:eastAsia="宋体"/>
                <w:i w:val="0"/>
                <w:iCs w:val="0"/>
                <w:color w:val="000000"/>
                <w:sz w:val="20"/>
                <w:szCs w:val="20"/>
                <w:u w:val="none"/>
                <w:lang w:val="en-US"/>
              </w:rPr>
            </w:pPr>
            <w:r>
              <w:rPr>
                <w:rFonts w:hint="eastAsia" w:ascii="宋体" w:hAnsi="宋体"/>
                <w:i w:val="0"/>
                <w:iCs w:val="0"/>
                <w:color w:val="000000"/>
                <w:sz w:val="20"/>
                <w:szCs w:val="20"/>
                <w:u w:val="none"/>
                <w:lang w:val="en-US" w:eastAsia="zh-CN"/>
              </w:rPr>
              <w:t>全不锈钢68cm，加粗实心7mm</w:t>
            </w:r>
          </w:p>
        </w:tc>
        <w:tc>
          <w:tcPr>
            <w:tcW w:w="916" w:type="dxa"/>
            <w:shd w:val="clear" w:color="FFFFFF" w:fill="FFFFFF"/>
            <w:vAlign w:val="center"/>
          </w:tcPr>
          <w:p w14:paraId="45BFA15B">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22AE87BD">
            <w:pPr>
              <w:jc w:val="right"/>
              <w:rPr>
                <w:rFonts w:hint="eastAsia" w:ascii="宋体" w:hAnsi="宋体" w:eastAsia="宋体"/>
                <w:i w:val="0"/>
                <w:iCs w:val="0"/>
                <w:color w:val="000000"/>
                <w:sz w:val="20"/>
                <w:szCs w:val="20"/>
                <w:u w:val="none"/>
              </w:rPr>
            </w:pPr>
          </w:p>
        </w:tc>
      </w:tr>
      <w:tr w14:paraId="679C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0BA7D7BF">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93</w:t>
            </w:r>
          </w:p>
        </w:tc>
        <w:tc>
          <w:tcPr>
            <w:tcW w:w="2388" w:type="dxa"/>
            <w:shd w:val="clear" w:color="FFFFFF" w:fill="FFFFFF"/>
            <w:vAlign w:val="center"/>
          </w:tcPr>
          <w:p w14:paraId="0F2D3977">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1号钢把厨具铲</w:t>
            </w:r>
          </w:p>
        </w:tc>
        <w:tc>
          <w:tcPr>
            <w:tcW w:w="2734" w:type="dxa"/>
            <w:shd w:val="clear" w:color="FFFFFF" w:fill="FFFFFF"/>
            <w:vAlign w:val="center"/>
          </w:tcPr>
          <w:p w14:paraId="008B80C3">
            <w:pPr>
              <w:keepNext w:val="0"/>
              <w:keepLines w:val="0"/>
              <w:widowControl/>
              <w:suppressLineNumbers w:val="0"/>
              <w:jc w:val="center"/>
              <w:rPr>
                <w:rFonts w:hint="default" w:ascii="宋体" w:hAnsi="宋体" w:eastAsia="宋体"/>
                <w:i w:val="0"/>
                <w:iCs w:val="0"/>
                <w:color w:val="000000"/>
                <w:sz w:val="20"/>
                <w:szCs w:val="20"/>
                <w:u w:val="none"/>
                <w:lang w:val="en-US"/>
              </w:rPr>
            </w:pPr>
            <w:r>
              <w:rPr>
                <w:rFonts w:hint="eastAsia" w:ascii="宋体" w:hAnsi="宋体"/>
                <w:i w:val="0"/>
                <w:iCs w:val="0"/>
                <w:color w:val="000000"/>
                <w:sz w:val="20"/>
                <w:szCs w:val="20"/>
                <w:u w:val="none"/>
                <w:lang w:val="en-US" w:eastAsia="zh-CN"/>
              </w:rPr>
              <w:t>53*13.5*11不锈钢大铲，木柄，厚度1mm</w:t>
            </w:r>
          </w:p>
        </w:tc>
        <w:tc>
          <w:tcPr>
            <w:tcW w:w="916" w:type="dxa"/>
            <w:shd w:val="clear" w:color="FFFFFF" w:fill="FFFFFF"/>
            <w:vAlign w:val="center"/>
          </w:tcPr>
          <w:p w14:paraId="7D551401">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34AF0D84">
            <w:pPr>
              <w:jc w:val="right"/>
              <w:rPr>
                <w:rFonts w:hint="eastAsia" w:ascii="宋体" w:hAnsi="宋体" w:eastAsia="宋体"/>
                <w:i w:val="0"/>
                <w:iCs w:val="0"/>
                <w:color w:val="000000"/>
                <w:sz w:val="20"/>
                <w:szCs w:val="20"/>
                <w:u w:val="none"/>
              </w:rPr>
            </w:pPr>
          </w:p>
        </w:tc>
      </w:tr>
      <w:tr w14:paraId="18A7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30472F97">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94</w:t>
            </w:r>
          </w:p>
        </w:tc>
        <w:tc>
          <w:tcPr>
            <w:tcW w:w="2388" w:type="dxa"/>
            <w:shd w:val="clear" w:color="FFFFFF" w:fill="FFFFFF"/>
            <w:vAlign w:val="center"/>
          </w:tcPr>
          <w:p w14:paraId="7B064131">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无磁钢把炒勺（8两）</w:t>
            </w:r>
          </w:p>
        </w:tc>
        <w:tc>
          <w:tcPr>
            <w:tcW w:w="2734" w:type="dxa"/>
            <w:shd w:val="clear" w:color="FFFFFF" w:fill="FFFFFF"/>
            <w:vAlign w:val="center"/>
          </w:tcPr>
          <w:p w14:paraId="074E7DA4">
            <w:pPr>
              <w:keepNext w:val="0"/>
              <w:keepLines w:val="0"/>
              <w:widowControl/>
              <w:suppressLineNumbers w:val="0"/>
              <w:jc w:val="center"/>
              <w:rPr>
                <w:rFonts w:hint="eastAsia" w:ascii="宋体" w:hAnsi="宋体" w:eastAsia="宋体"/>
                <w:i w:val="0"/>
                <w:iCs w:val="0"/>
                <w:color w:val="000000"/>
                <w:sz w:val="20"/>
                <w:szCs w:val="20"/>
                <w:u w:val="none"/>
              </w:rPr>
            </w:pPr>
            <w:r>
              <w:rPr>
                <w:rFonts w:hint="eastAsia" w:ascii="宋体" w:hAnsi="宋体"/>
                <w:i w:val="0"/>
                <w:iCs w:val="0"/>
                <w:color w:val="000000"/>
                <w:sz w:val="20"/>
                <w:szCs w:val="20"/>
                <w:u w:val="none"/>
                <w:lang w:val="en-US" w:eastAsia="zh-CN"/>
              </w:rPr>
              <w:t>无磁1.5厚，不锈钢钢柄钢体</w:t>
            </w:r>
          </w:p>
        </w:tc>
        <w:tc>
          <w:tcPr>
            <w:tcW w:w="916" w:type="dxa"/>
            <w:shd w:val="clear" w:color="FFFFFF" w:fill="FFFFFF"/>
            <w:vAlign w:val="center"/>
          </w:tcPr>
          <w:p w14:paraId="657BBBD0">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3CC58D8E">
            <w:pPr>
              <w:jc w:val="right"/>
              <w:rPr>
                <w:rFonts w:hint="eastAsia" w:ascii="宋体" w:hAnsi="宋体" w:eastAsia="宋体"/>
                <w:i w:val="0"/>
                <w:iCs w:val="0"/>
                <w:color w:val="000000"/>
                <w:sz w:val="20"/>
                <w:szCs w:val="20"/>
                <w:u w:val="none"/>
              </w:rPr>
            </w:pPr>
          </w:p>
        </w:tc>
      </w:tr>
      <w:tr w14:paraId="514A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273A41FD">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95</w:t>
            </w:r>
          </w:p>
        </w:tc>
        <w:tc>
          <w:tcPr>
            <w:tcW w:w="2388" w:type="dxa"/>
            <w:shd w:val="clear" w:color="FFFFFF" w:fill="FFFFFF"/>
            <w:vAlign w:val="center"/>
          </w:tcPr>
          <w:p w14:paraId="5E28B429">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无磁钢把炒勺（10两）</w:t>
            </w:r>
          </w:p>
        </w:tc>
        <w:tc>
          <w:tcPr>
            <w:tcW w:w="2734" w:type="dxa"/>
            <w:shd w:val="clear" w:color="FFFFFF" w:fill="FFFFFF"/>
            <w:vAlign w:val="center"/>
          </w:tcPr>
          <w:p w14:paraId="247B1479">
            <w:pPr>
              <w:keepNext w:val="0"/>
              <w:keepLines w:val="0"/>
              <w:widowControl/>
              <w:suppressLineNumbers w:val="0"/>
              <w:jc w:val="center"/>
              <w:rPr>
                <w:rFonts w:hint="eastAsia" w:ascii="宋体" w:hAnsi="宋体" w:eastAsia="宋体"/>
                <w:i w:val="0"/>
                <w:iCs w:val="0"/>
                <w:color w:val="000000"/>
                <w:sz w:val="20"/>
                <w:szCs w:val="20"/>
                <w:u w:val="none"/>
              </w:rPr>
            </w:pPr>
            <w:r>
              <w:rPr>
                <w:rFonts w:hint="eastAsia" w:ascii="宋体" w:hAnsi="宋体"/>
                <w:i w:val="0"/>
                <w:iCs w:val="0"/>
                <w:color w:val="000000"/>
                <w:sz w:val="20"/>
                <w:szCs w:val="20"/>
                <w:u w:val="none"/>
                <w:lang w:val="en-US" w:eastAsia="zh-CN"/>
              </w:rPr>
              <w:t>无磁1.5厚，不锈钢钢柄钢体</w:t>
            </w:r>
          </w:p>
        </w:tc>
        <w:tc>
          <w:tcPr>
            <w:tcW w:w="916" w:type="dxa"/>
            <w:shd w:val="clear" w:color="FFFFFF" w:fill="FFFFFF"/>
            <w:vAlign w:val="center"/>
          </w:tcPr>
          <w:p w14:paraId="5BB4A4A5">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73F3CA11">
            <w:pPr>
              <w:jc w:val="right"/>
              <w:rPr>
                <w:rFonts w:hint="eastAsia" w:ascii="宋体" w:hAnsi="宋体" w:eastAsia="宋体"/>
                <w:i w:val="0"/>
                <w:iCs w:val="0"/>
                <w:color w:val="000000"/>
                <w:sz w:val="20"/>
                <w:szCs w:val="20"/>
                <w:u w:val="none"/>
              </w:rPr>
            </w:pPr>
          </w:p>
        </w:tc>
      </w:tr>
      <w:tr w14:paraId="486E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3EEC6D08">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96</w:t>
            </w:r>
          </w:p>
        </w:tc>
        <w:tc>
          <w:tcPr>
            <w:tcW w:w="2388" w:type="dxa"/>
            <w:shd w:val="clear" w:color="FFFFFF" w:fill="FFFFFF"/>
            <w:vAlign w:val="center"/>
          </w:tcPr>
          <w:p w14:paraId="7464CD2B">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无磁钢把炒勺（12两）</w:t>
            </w:r>
          </w:p>
        </w:tc>
        <w:tc>
          <w:tcPr>
            <w:tcW w:w="2734" w:type="dxa"/>
            <w:shd w:val="clear" w:color="FFFFFF" w:fill="FFFFFF"/>
            <w:vAlign w:val="center"/>
          </w:tcPr>
          <w:p w14:paraId="19E06569">
            <w:pPr>
              <w:keepNext w:val="0"/>
              <w:keepLines w:val="0"/>
              <w:widowControl/>
              <w:suppressLineNumbers w:val="0"/>
              <w:jc w:val="center"/>
              <w:rPr>
                <w:rFonts w:hint="eastAsia" w:ascii="宋体" w:hAnsi="宋体" w:eastAsia="宋体"/>
                <w:i w:val="0"/>
                <w:iCs w:val="0"/>
                <w:color w:val="000000"/>
                <w:sz w:val="20"/>
                <w:szCs w:val="20"/>
                <w:u w:val="none"/>
              </w:rPr>
            </w:pPr>
            <w:r>
              <w:rPr>
                <w:rFonts w:hint="eastAsia" w:ascii="宋体" w:hAnsi="宋体"/>
                <w:i w:val="0"/>
                <w:iCs w:val="0"/>
                <w:color w:val="000000"/>
                <w:sz w:val="20"/>
                <w:szCs w:val="20"/>
                <w:u w:val="none"/>
                <w:lang w:val="en-US" w:eastAsia="zh-CN"/>
              </w:rPr>
              <w:t>无磁1.5厚，不锈钢钢柄钢体</w:t>
            </w:r>
          </w:p>
        </w:tc>
        <w:tc>
          <w:tcPr>
            <w:tcW w:w="916" w:type="dxa"/>
            <w:shd w:val="clear" w:color="FFFFFF" w:fill="FFFFFF"/>
            <w:vAlign w:val="center"/>
          </w:tcPr>
          <w:p w14:paraId="05905624">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30D1793B">
            <w:pPr>
              <w:jc w:val="right"/>
              <w:rPr>
                <w:rFonts w:hint="eastAsia" w:ascii="宋体" w:hAnsi="宋体" w:eastAsia="宋体"/>
                <w:i w:val="0"/>
                <w:iCs w:val="0"/>
                <w:color w:val="000000"/>
                <w:sz w:val="20"/>
                <w:szCs w:val="20"/>
                <w:u w:val="none"/>
              </w:rPr>
            </w:pPr>
          </w:p>
        </w:tc>
      </w:tr>
      <w:tr w14:paraId="6002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76C942D0">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97</w:t>
            </w:r>
          </w:p>
        </w:tc>
        <w:tc>
          <w:tcPr>
            <w:tcW w:w="2388" w:type="dxa"/>
            <w:shd w:val="clear" w:color="FFFFFF" w:fill="FFFFFF"/>
            <w:vAlign w:val="center"/>
          </w:tcPr>
          <w:p w14:paraId="152E39F9">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特厚切边水勺</w:t>
            </w:r>
          </w:p>
        </w:tc>
        <w:tc>
          <w:tcPr>
            <w:tcW w:w="2734" w:type="dxa"/>
            <w:shd w:val="clear" w:color="FFFFFF" w:fill="FFFFFF"/>
            <w:vAlign w:val="center"/>
          </w:tcPr>
          <w:p w14:paraId="1B207152">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16</w:t>
            </w:r>
            <w:r>
              <w:rPr>
                <w:rFonts w:hint="eastAsia" w:ascii="宋体" w:hAnsi="宋体"/>
                <w:i w:val="0"/>
                <w:iCs w:val="0"/>
                <w:color w:val="000000"/>
                <w:kern w:val="0"/>
                <w:sz w:val="20"/>
                <w:szCs w:val="20"/>
                <w:u w:val="none"/>
                <w:lang w:val="en-US" w:eastAsia="zh-CN" w:bidi="ar"/>
              </w:rPr>
              <w:t>cm口径，柄长35cm</w:t>
            </w:r>
          </w:p>
        </w:tc>
        <w:tc>
          <w:tcPr>
            <w:tcW w:w="916" w:type="dxa"/>
            <w:shd w:val="clear" w:color="FFFFFF" w:fill="FFFFFF"/>
            <w:vAlign w:val="center"/>
          </w:tcPr>
          <w:p w14:paraId="030F7552">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3A9F4398">
            <w:pPr>
              <w:jc w:val="right"/>
              <w:rPr>
                <w:rFonts w:hint="eastAsia" w:ascii="宋体" w:hAnsi="宋体" w:eastAsia="宋体"/>
                <w:i w:val="0"/>
                <w:iCs w:val="0"/>
                <w:color w:val="000000"/>
                <w:sz w:val="20"/>
                <w:szCs w:val="20"/>
                <w:u w:val="none"/>
              </w:rPr>
            </w:pPr>
          </w:p>
        </w:tc>
      </w:tr>
      <w:tr w14:paraId="2351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7DDFD345">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98</w:t>
            </w:r>
          </w:p>
        </w:tc>
        <w:tc>
          <w:tcPr>
            <w:tcW w:w="2388" w:type="dxa"/>
            <w:shd w:val="clear" w:color="FFFFFF" w:fill="FFFFFF"/>
            <w:vAlign w:val="center"/>
          </w:tcPr>
          <w:p w14:paraId="1B07C214">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 xml:space="preserve"> 2.6厚豪华桶40</w:t>
            </w:r>
          </w:p>
        </w:tc>
        <w:tc>
          <w:tcPr>
            <w:tcW w:w="2734" w:type="dxa"/>
            <w:shd w:val="clear" w:color="FFFFFF" w:fill="FFFFFF"/>
            <w:vAlign w:val="center"/>
          </w:tcPr>
          <w:p w14:paraId="12DE347C">
            <w:pPr>
              <w:keepNext w:val="0"/>
              <w:keepLines w:val="0"/>
              <w:widowControl/>
              <w:suppressLineNumbers w:val="0"/>
              <w:jc w:val="center"/>
              <w:rPr>
                <w:rFonts w:hint="default" w:ascii="宋体" w:hAnsi="宋体" w:eastAsia="宋体"/>
                <w:i w:val="0"/>
                <w:iCs w:val="0"/>
                <w:color w:val="000000"/>
                <w:sz w:val="20"/>
                <w:szCs w:val="20"/>
                <w:u w:val="none"/>
                <w:lang w:val="en-US"/>
              </w:rPr>
            </w:pPr>
            <w:r>
              <w:rPr>
                <w:rFonts w:hint="eastAsia" w:ascii="宋体" w:hAnsi="宋体"/>
                <w:i w:val="0"/>
                <w:iCs w:val="0"/>
                <w:color w:val="000000"/>
                <w:sz w:val="20"/>
                <w:szCs w:val="20"/>
                <w:u w:val="none"/>
                <w:lang w:val="en-US" w:eastAsia="zh-CN"/>
              </w:rPr>
              <w:t>2.6厚度不锈钢，30cm*60cm</w:t>
            </w:r>
          </w:p>
        </w:tc>
        <w:tc>
          <w:tcPr>
            <w:tcW w:w="916" w:type="dxa"/>
            <w:shd w:val="clear" w:color="FFFFFF" w:fill="FFFFFF"/>
            <w:vAlign w:val="center"/>
          </w:tcPr>
          <w:p w14:paraId="108F58C2">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5E45071B">
            <w:pPr>
              <w:jc w:val="right"/>
              <w:rPr>
                <w:rFonts w:hint="eastAsia" w:ascii="宋体" w:hAnsi="宋体" w:eastAsia="宋体"/>
                <w:i w:val="0"/>
                <w:iCs w:val="0"/>
                <w:color w:val="000000"/>
                <w:sz w:val="20"/>
                <w:szCs w:val="20"/>
                <w:u w:val="none"/>
              </w:rPr>
            </w:pPr>
          </w:p>
        </w:tc>
      </w:tr>
      <w:tr w14:paraId="7748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3B7C25F7">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99</w:t>
            </w:r>
          </w:p>
        </w:tc>
        <w:tc>
          <w:tcPr>
            <w:tcW w:w="2388" w:type="dxa"/>
            <w:shd w:val="clear" w:color="FFFFFF" w:fill="FFFFFF"/>
            <w:vAlign w:val="center"/>
          </w:tcPr>
          <w:p w14:paraId="3FA6D475">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竹把扁边8目网篱30</w:t>
            </w:r>
          </w:p>
        </w:tc>
        <w:tc>
          <w:tcPr>
            <w:tcW w:w="2734" w:type="dxa"/>
            <w:shd w:val="clear" w:color="FFFFFF" w:fill="FFFFFF"/>
            <w:vAlign w:val="center"/>
          </w:tcPr>
          <w:p w14:paraId="7F0F6994">
            <w:pPr>
              <w:keepNext w:val="0"/>
              <w:keepLines w:val="0"/>
              <w:widowControl/>
              <w:suppressLineNumbers w:val="0"/>
              <w:jc w:val="center"/>
              <w:rPr>
                <w:rFonts w:hint="default" w:ascii="宋体" w:hAnsi="宋体" w:eastAsia="宋体"/>
                <w:i w:val="0"/>
                <w:iCs w:val="0"/>
                <w:color w:val="auto"/>
                <w:sz w:val="20"/>
                <w:szCs w:val="20"/>
                <w:u w:val="none"/>
                <w:lang w:val="en-US" w:eastAsia="zh-CN"/>
              </w:rPr>
            </w:pPr>
            <w:r>
              <w:rPr>
                <w:rFonts w:hint="eastAsia" w:ascii="宋体" w:hAnsi="宋体"/>
                <w:i w:val="0"/>
                <w:iCs w:val="0"/>
                <w:color w:val="auto"/>
                <w:sz w:val="20"/>
                <w:szCs w:val="20"/>
                <w:u w:val="none"/>
                <w:lang w:val="en-US" w:eastAsia="zh-CN"/>
              </w:rPr>
              <w:t>厚14-20</w:t>
            </w:r>
            <w:r>
              <w:rPr>
                <w:rFonts w:hint="eastAsia" w:ascii="宋体" w:hAnsi="宋体" w:eastAsia="宋体"/>
                <w:i w:val="0"/>
                <w:iCs w:val="0"/>
                <w:color w:val="auto"/>
                <w:kern w:val="0"/>
                <w:sz w:val="20"/>
                <w:szCs w:val="20"/>
                <w:u w:val="none"/>
                <w:lang w:val="en-US" w:eastAsia="zh-CN" w:bidi="ar"/>
              </w:rPr>
              <w:t>㎜</w:t>
            </w:r>
          </w:p>
        </w:tc>
        <w:tc>
          <w:tcPr>
            <w:tcW w:w="916" w:type="dxa"/>
            <w:shd w:val="clear" w:color="FFFFFF" w:fill="FFFFFF"/>
            <w:vAlign w:val="center"/>
          </w:tcPr>
          <w:p w14:paraId="011B7C6D">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54424655">
            <w:pPr>
              <w:jc w:val="right"/>
              <w:rPr>
                <w:rFonts w:hint="eastAsia" w:ascii="宋体" w:hAnsi="宋体" w:eastAsia="宋体"/>
                <w:i w:val="0"/>
                <w:iCs w:val="0"/>
                <w:color w:val="000000"/>
                <w:sz w:val="20"/>
                <w:szCs w:val="20"/>
                <w:u w:val="none"/>
              </w:rPr>
            </w:pPr>
          </w:p>
        </w:tc>
      </w:tr>
      <w:tr w14:paraId="5A0C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45795219">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100</w:t>
            </w:r>
          </w:p>
        </w:tc>
        <w:tc>
          <w:tcPr>
            <w:tcW w:w="2388" w:type="dxa"/>
            <w:shd w:val="clear" w:color="FFFFFF" w:fill="FFFFFF"/>
            <w:vAlign w:val="center"/>
          </w:tcPr>
          <w:p w14:paraId="14769B81">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木把精品网篱</w:t>
            </w:r>
          </w:p>
        </w:tc>
        <w:tc>
          <w:tcPr>
            <w:tcW w:w="2734" w:type="dxa"/>
            <w:shd w:val="clear" w:color="FFFFFF" w:fill="FFFFFF"/>
            <w:vAlign w:val="center"/>
          </w:tcPr>
          <w:p w14:paraId="7AA911FC">
            <w:pPr>
              <w:keepNext w:val="0"/>
              <w:keepLines w:val="0"/>
              <w:widowControl/>
              <w:suppressLineNumbers w:val="0"/>
              <w:jc w:val="center"/>
              <w:rPr>
                <w:rFonts w:hint="default" w:ascii="宋体" w:hAnsi="宋体" w:eastAsia="宋体"/>
                <w:i w:val="0"/>
                <w:iCs w:val="0"/>
                <w:color w:val="auto"/>
                <w:kern w:val="0"/>
                <w:sz w:val="20"/>
                <w:szCs w:val="20"/>
                <w:u w:val="none"/>
                <w:lang w:val="en-US" w:eastAsia="zh-CN" w:bidi="ar"/>
              </w:rPr>
            </w:pPr>
            <w:r>
              <w:rPr>
                <w:rFonts w:hint="eastAsia" w:ascii="宋体" w:hAnsi="宋体"/>
                <w:i w:val="0"/>
                <w:iCs w:val="0"/>
                <w:color w:val="auto"/>
                <w:kern w:val="0"/>
                <w:sz w:val="20"/>
                <w:szCs w:val="20"/>
                <w:u w:val="none"/>
                <w:lang w:val="en-US" w:eastAsia="zh-CN" w:bidi="ar"/>
              </w:rPr>
              <w:t>木把手，</w:t>
            </w:r>
            <w:r>
              <w:rPr>
                <w:rFonts w:hint="eastAsia" w:ascii="宋体" w:hAnsi="宋体" w:eastAsia="宋体"/>
                <w:i w:val="0"/>
                <w:iCs w:val="0"/>
                <w:color w:val="auto"/>
                <w:kern w:val="0"/>
                <w:sz w:val="20"/>
                <w:szCs w:val="20"/>
                <w:u w:val="none"/>
                <w:lang w:val="en-US" w:eastAsia="zh-CN" w:bidi="ar"/>
              </w:rPr>
              <w:t>320㎜</w:t>
            </w:r>
            <w:r>
              <w:rPr>
                <w:rFonts w:hint="eastAsia" w:ascii="宋体" w:hAnsi="宋体"/>
                <w:i w:val="0"/>
                <w:iCs w:val="0"/>
                <w:color w:val="auto"/>
                <w:kern w:val="0"/>
                <w:sz w:val="20"/>
                <w:szCs w:val="20"/>
                <w:u w:val="none"/>
                <w:lang w:val="en-US" w:eastAsia="zh-CN" w:bidi="ar"/>
              </w:rPr>
              <w:t>长，</w:t>
            </w:r>
          </w:p>
        </w:tc>
        <w:tc>
          <w:tcPr>
            <w:tcW w:w="916" w:type="dxa"/>
            <w:shd w:val="clear" w:color="FFFFFF" w:fill="FFFFFF"/>
            <w:vAlign w:val="center"/>
          </w:tcPr>
          <w:p w14:paraId="550A553D">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4E51F781">
            <w:pPr>
              <w:jc w:val="right"/>
              <w:rPr>
                <w:rFonts w:hint="eastAsia" w:ascii="宋体" w:hAnsi="宋体" w:eastAsia="宋体"/>
                <w:i w:val="0"/>
                <w:iCs w:val="0"/>
                <w:color w:val="000000"/>
                <w:sz w:val="20"/>
                <w:szCs w:val="20"/>
                <w:u w:val="none"/>
              </w:rPr>
            </w:pPr>
          </w:p>
        </w:tc>
      </w:tr>
      <w:tr w14:paraId="1B1F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04E6AAFD">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101</w:t>
            </w:r>
          </w:p>
        </w:tc>
        <w:tc>
          <w:tcPr>
            <w:tcW w:w="2388" w:type="dxa"/>
            <w:shd w:val="clear" w:color="FFFFFF" w:fill="FFFFFF"/>
            <w:vAlign w:val="center"/>
          </w:tcPr>
          <w:p w14:paraId="1ADB86B3">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保鲜盒</w:t>
            </w:r>
          </w:p>
        </w:tc>
        <w:tc>
          <w:tcPr>
            <w:tcW w:w="2734" w:type="dxa"/>
            <w:shd w:val="clear" w:color="FFFFFF" w:fill="FFFFFF"/>
            <w:vAlign w:val="center"/>
          </w:tcPr>
          <w:p w14:paraId="7D05D3E3">
            <w:pPr>
              <w:keepNext w:val="0"/>
              <w:keepLines w:val="0"/>
              <w:widowControl/>
              <w:suppressLineNumbers w:val="0"/>
              <w:jc w:val="center"/>
              <w:rPr>
                <w:rFonts w:hint="default" w:ascii="宋体" w:hAnsi="宋体" w:eastAsia="宋体"/>
                <w:i w:val="0"/>
                <w:iCs w:val="0"/>
                <w:color w:val="000000"/>
                <w:sz w:val="20"/>
                <w:szCs w:val="20"/>
                <w:u w:val="none"/>
                <w:lang w:val="en-US" w:eastAsia="zh-CN"/>
              </w:rPr>
            </w:pPr>
            <w:r>
              <w:rPr>
                <w:rFonts w:hint="eastAsia" w:ascii="宋体" w:hAnsi="宋体" w:eastAsia="宋体"/>
                <w:i w:val="0"/>
                <w:iCs w:val="0"/>
                <w:color w:val="000000"/>
                <w:kern w:val="0"/>
                <w:sz w:val="20"/>
                <w:szCs w:val="20"/>
                <w:u w:val="none"/>
                <w:lang w:val="en-US" w:eastAsia="zh-CN" w:bidi="ar"/>
              </w:rPr>
              <w:t>X5934</w:t>
            </w:r>
            <w:r>
              <w:rPr>
                <w:rFonts w:hint="eastAsia" w:ascii="宋体" w:hAnsi="宋体"/>
                <w:i w:val="0"/>
                <w:iCs w:val="0"/>
                <w:color w:val="000000"/>
                <w:kern w:val="0"/>
                <w:sz w:val="20"/>
                <w:szCs w:val="20"/>
                <w:u w:val="none"/>
                <w:lang w:val="en-US" w:eastAsia="zh-CN" w:bidi="ar"/>
              </w:rPr>
              <w:t>、</w:t>
            </w:r>
            <w:r>
              <w:rPr>
                <w:rFonts w:hint="eastAsia" w:ascii="宋体" w:hAnsi="宋体"/>
                <w:i w:val="0"/>
                <w:iCs w:val="0"/>
                <w:color w:val="000000"/>
                <w:sz w:val="20"/>
                <w:szCs w:val="20"/>
                <w:u w:val="none"/>
                <w:lang w:val="en-US" w:eastAsia="zh-CN"/>
              </w:rPr>
              <w:t>食品级塑料材质</w:t>
            </w:r>
          </w:p>
        </w:tc>
        <w:tc>
          <w:tcPr>
            <w:tcW w:w="916" w:type="dxa"/>
            <w:shd w:val="clear" w:color="FFFFFF" w:fill="FFFFFF"/>
            <w:vAlign w:val="center"/>
          </w:tcPr>
          <w:p w14:paraId="342F859A">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50</w:t>
            </w:r>
          </w:p>
        </w:tc>
        <w:tc>
          <w:tcPr>
            <w:tcW w:w="760" w:type="dxa"/>
            <w:shd w:val="clear" w:color="FFFFFF" w:fill="FFFFFF"/>
            <w:vAlign w:val="center"/>
          </w:tcPr>
          <w:p w14:paraId="2556E6CB">
            <w:pPr>
              <w:jc w:val="right"/>
              <w:rPr>
                <w:rFonts w:hint="eastAsia" w:ascii="宋体" w:hAnsi="宋体" w:eastAsia="宋体"/>
                <w:i w:val="0"/>
                <w:iCs w:val="0"/>
                <w:color w:val="000000"/>
                <w:sz w:val="20"/>
                <w:szCs w:val="20"/>
                <w:u w:val="none"/>
              </w:rPr>
            </w:pPr>
          </w:p>
        </w:tc>
      </w:tr>
      <w:tr w14:paraId="5B71E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3688B643">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102</w:t>
            </w:r>
          </w:p>
        </w:tc>
        <w:tc>
          <w:tcPr>
            <w:tcW w:w="2388" w:type="dxa"/>
            <w:shd w:val="clear" w:color="FFFFFF" w:fill="FFFFFF"/>
            <w:vAlign w:val="center"/>
          </w:tcPr>
          <w:p w14:paraId="0C170CBF">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高边斗盆</w:t>
            </w:r>
          </w:p>
        </w:tc>
        <w:tc>
          <w:tcPr>
            <w:tcW w:w="2734" w:type="dxa"/>
            <w:shd w:val="clear" w:color="FFFFFF" w:fill="FFFFFF"/>
            <w:vAlign w:val="center"/>
          </w:tcPr>
          <w:p w14:paraId="60A50B9C">
            <w:pPr>
              <w:keepNext w:val="0"/>
              <w:keepLines w:val="0"/>
              <w:widowControl/>
              <w:suppressLineNumbers w:val="0"/>
              <w:jc w:val="both"/>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70CM 材质：201不锈钢材质</w:t>
            </w:r>
          </w:p>
        </w:tc>
        <w:tc>
          <w:tcPr>
            <w:tcW w:w="916" w:type="dxa"/>
            <w:shd w:val="clear" w:color="FFFFFF" w:fill="FFFFFF"/>
            <w:vAlign w:val="center"/>
          </w:tcPr>
          <w:p w14:paraId="6A7EB02C">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61DC2483">
            <w:pPr>
              <w:jc w:val="right"/>
              <w:rPr>
                <w:rFonts w:hint="eastAsia" w:ascii="宋体" w:hAnsi="宋体" w:eastAsia="宋体"/>
                <w:i w:val="0"/>
                <w:iCs w:val="0"/>
                <w:color w:val="000000"/>
                <w:sz w:val="20"/>
                <w:szCs w:val="20"/>
                <w:u w:val="none"/>
              </w:rPr>
            </w:pPr>
          </w:p>
        </w:tc>
      </w:tr>
      <w:tr w14:paraId="3EE3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6488B678">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103</w:t>
            </w:r>
          </w:p>
        </w:tc>
        <w:tc>
          <w:tcPr>
            <w:tcW w:w="2388" w:type="dxa"/>
            <w:shd w:val="clear" w:color="FFFFFF" w:fill="FFFFFF"/>
            <w:vAlign w:val="center"/>
          </w:tcPr>
          <w:p w14:paraId="6DBBDDED">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保鲜膜</w:t>
            </w:r>
          </w:p>
        </w:tc>
        <w:tc>
          <w:tcPr>
            <w:tcW w:w="2734" w:type="dxa"/>
            <w:shd w:val="clear" w:color="FFFFFF" w:fill="FFFFFF"/>
            <w:vAlign w:val="center"/>
          </w:tcPr>
          <w:p w14:paraId="1D1F366C">
            <w:pPr>
              <w:keepNext w:val="0"/>
              <w:keepLines w:val="0"/>
              <w:widowControl/>
              <w:suppressLineNumbers w:val="0"/>
              <w:jc w:val="center"/>
              <w:rPr>
                <w:rFonts w:hint="default"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60cm长，食品级pvc</w:t>
            </w:r>
          </w:p>
        </w:tc>
        <w:tc>
          <w:tcPr>
            <w:tcW w:w="916" w:type="dxa"/>
            <w:shd w:val="clear" w:color="FFFFFF" w:fill="FFFFFF"/>
            <w:vAlign w:val="center"/>
          </w:tcPr>
          <w:p w14:paraId="5E21F143">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49DFC850">
            <w:pPr>
              <w:jc w:val="right"/>
              <w:rPr>
                <w:rFonts w:hint="eastAsia" w:ascii="宋体" w:hAnsi="宋体" w:eastAsia="宋体"/>
                <w:i w:val="0"/>
                <w:iCs w:val="0"/>
                <w:color w:val="000000"/>
                <w:sz w:val="20"/>
                <w:szCs w:val="20"/>
                <w:u w:val="none"/>
              </w:rPr>
            </w:pPr>
          </w:p>
        </w:tc>
      </w:tr>
      <w:tr w14:paraId="7244E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1E6867AE">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104</w:t>
            </w:r>
          </w:p>
        </w:tc>
        <w:tc>
          <w:tcPr>
            <w:tcW w:w="2388" w:type="dxa"/>
            <w:shd w:val="clear" w:color="FFFFFF" w:fill="FFFFFF"/>
            <w:vAlign w:val="center"/>
          </w:tcPr>
          <w:p w14:paraId="3ACF205D">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大白盒6606</w:t>
            </w:r>
          </w:p>
        </w:tc>
        <w:tc>
          <w:tcPr>
            <w:tcW w:w="2734" w:type="dxa"/>
            <w:shd w:val="clear" w:color="FFFFFF" w:fill="FFFFFF"/>
            <w:vAlign w:val="center"/>
          </w:tcPr>
          <w:p w14:paraId="6F54D22C">
            <w:pPr>
              <w:keepNext w:val="0"/>
              <w:keepLines w:val="0"/>
              <w:widowControl/>
              <w:suppressLineNumbers w:val="0"/>
              <w:jc w:val="center"/>
              <w:rPr>
                <w:rFonts w:hint="default"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食品级环保等级</w:t>
            </w:r>
          </w:p>
        </w:tc>
        <w:tc>
          <w:tcPr>
            <w:tcW w:w="916" w:type="dxa"/>
            <w:shd w:val="clear" w:color="FFFFFF" w:fill="FFFFFF"/>
            <w:vAlign w:val="center"/>
          </w:tcPr>
          <w:p w14:paraId="51BB0E3F">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734A94EB">
            <w:pPr>
              <w:jc w:val="right"/>
              <w:rPr>
                <w:rFonts w:hint="eastAsia" w:ascii="宋体" w:hAnsi="宋体" w:eastAsia="宋体"/>
                <w:i w:val="0"/>
                <w:iCs w:val="0"/>
                <w:color w:val="000000"/>
                <w:sz w:val="20"/>
                <w:szCs w:val="20"/>
                <w:u w:val="none"/>
              </w:rPr>
            </w:pPr>
          </w:p>
        </w:tc>
      </w:tr>
      <w:tr w14:paraId="6949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6ECC6A72">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105</w:t>
            </w:r>
          </w:p>
        </w:tc>
        <w:tc>
          <w:tcPr>
            <w:tcW w:w="2388" w:type="dxa"/>
            <w:shd w:val="clear" w:color="FFFFFF" w:fill="FFFFFF"/>
            <w:vAlign w:val="center"/>
          </w:tcPr>
          <w:p w14:paraId="48BF35B9">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A3方盆白</w:t>
            </w:r>
          </w:p>
        </w:tc>
        <w:tc>
          <w:tcPr>
            <w:tcW w:w="2734" w:type="dxa"/>
            <w:shd w:val="clear" w:color="FFFFFF" w:fill="FFFFFF"/>
            <w:vAlign w:val="center"/>
          </w:tcPr>
          <w:p w14:paraId="1C16AA7D">
            <w:pPr>
              <w:keepNext w:val="0"/>
              <w:keepLines w:val="0"/>
              <w:widowControl/>
              <w:suppressLineNumbers w:val="0"/>
              <w:jc w:val="center"/>
              <w:rPr>
                <w:rFonts w:hint="default"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不锈钢304</w:t>
            </w:r>
          </w:p>
        </w:tc>
        <w:tc>
          <w:tcPr>
            <w:tcW w:w="916" w:type="dxa"/>
            <w:shd w:val="clear" w:color="FFFFFF" w:fill="FFFFFF"/>
            <w:vAlign w:val="center"/>
          </w:tcPr>
          <w:p w14:paraId="3AD90E21">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10</w:t>
            </w:r>
          </w:p>
        </w:tc>
        <w:tc>
          <w:tcPr>
            <w:tcW w:w="760" w:type="dxa"/>
            <w:shd w:val="clear" w:color="FFFFFF" w:fill="FFFFFF"/>
            <w:vAlign w:val="center"/>
          </w:tcPr>
          <w:p w14:paraId="7C699614">
            <w:pPr>
              <w:jc w:val="right"/>
              <w:rPr>
                <w:rFonts w:hint="eastAsia" w:ascii="宋体" w:hAnsi="宋体" w:eastAsia="宋体"/>
                <w:i w:val="0"/>
                <w:iCs w:val="0"/>
                <w:color w:val="000000"/>
                <w:sz w:val="20"/>
                <w:szCs w:val="20"/>
                <w:u w:val="none"/>
              </w:rPr>
            </w:pPr>
          </w:p>
        </w:tc>
      </w:tr>
      <w:tr w14:paraId="5761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1EE97974">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106</w:t>
            </w:r>
          </w:p>
        </w:tc>
        <w:tc>
          <w:tcPr>
            <w:tcW w:w="2388" w:type="dxa"/>
            <w:shd w:val="clear" w:color="FFFFFF" w:fill="FFFFFF"/>
            <w:vAlign w:val="center"/>
          </w:tcPr>
          <w:p w14:paraId="70263AE1">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菜墩</w:t>
            </w:r>
          </w:p>
        </w:tc>
        <w:tc>
          <w:tcPr>
            <w:tcW w:w="2734" w:type="dxa"/>
            <w:shd w:val="clear" w:color="FFFFFF" w:fill="FFFFFF"/>
            <w:vAlign w:val="center"/>
          </w:tcPr>
          <w:p w14:paraId="3520AD32">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实木，</w:t>
            </w:r>
            <w:r>
              <w:rPr>
                <w:rFonts w:hint="eastAsia" w:ascii="宋体" w:hAnsi="宋体" w:eastAsia="宋体"/>
                <w:i w:val="0"/>
                <w:iCs w:val="0"/>
                <w:color w:val="000000"/>
                <w:kern w:val="0"/>
                <w:sz w:val="20"/>
                <w:szCs w:val="20"/>
                <w:u w:val="none"/>
                <w:lang w:val="en-US" w:eastAsia="zh-CN" w:bidi="ar"/>
              </w:rPr>
              <w:t>45*8</w:t>
            </w:r>
            <w:r>
              <w:rPr>
                <w:rFonts w:hint="eastAsia" w:ascii="宋体" w:hAnsi="宋体"/>
                <w:i w:val="0"/>
                <w:iCs w:val="0"/>
                <w:color w:val="000000"/>
                <w:kern w:val="0"/>
                <w:sz w:val="20"/>
                <w:szCs w:val="20"/>
                <w:u w:val="none"/>
                <w:lang w:val="en-US" w:eastAsia="zh-CN" w:bidi="ar"/>
              </w:rPr>
              <w:t>，符合食品环保要求</w:t>
            </w:r>
          </w:p>
        </w:tc>
        <w:tc>
          <w:tcPr>
            <w:tcW w:w="916" w:type="dxa"/>
            <w:shd w:val="clear" w:color="FFFFFF" w:fill="FFFFFF"/>
            <w:vAlign w:val="center"/>
          </w:tcPr>
          <w:p w14:paraId="2FD2E588">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30F270F9">
            <w:pPr>
              <w:jc w:val="right"/>
              <w:rPr>
                <w:rFonts w:hint="eastAsia" w:ascii="宋体" w:hAnsi="宋体" w:eastAsia="宋体"/>
                <w:i w:val="0"/>
                <w:iCs w:val="0"/>
                <w:color w:val="000000"/>
                <w:sz w:val="20"/>
                <w:szCs w:val="20"/>
                <w:u w:val="none"/>
              </w:rPr>
            </w:pPr>
          </w:p>
        </w:tc>
      </w:tr>
      <w:tr w14:paraId="02FC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1C4511AB">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107</w:t>
            </w:r>
          </w:p>
        </w:tc>
        <w:tc>
          <w:tcPr>
            <w:tcW w:w="2388" w:type="dxa"/>
            <w:shd w:val="clear" w:color="FFFFFF" w:fill="FFFFFF"/>
            <w:vAlign w:val="center"/>
          </w:tcPr>
          <w:p w14:paraId="1C917A90">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粘布40蓝20白</w:t>
            </w:r>
          </w:p>
        </w:tc>
        <w:tc>
          <w:tcPr>
            <w:tcW w:w="2734" w:type="dxa"/>
            <w:shd w:val="clear" w:color="FFFFFF" w:fill="FFFFFF"/>
            <w:vAlign w:val="center"/>
          </w:tcPr>
          <w:p w14:paraId="0459170C">
            <w:pPr>
              <w:keepNext w:val="0"/>
              <w:keepLines w:val="0"/>
              <w:widowControl/>
              <w:suppressLineNumbers w:val="0"/>
              <w:jc w:val="center"/>
              <w:rPr>
                <w:rFonts w:hint="default"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吸水性强</w:t>
            </w:r>
          </w:p>
        </w:tc>
        <w:tc>
          <w:tcPr>
            <w:tcW w:w="916" w:type="dxa"/>
            <w:shd w:val="clear" w:color="FFFFFF" w:fill="FFFFFF"/>
            <w:vAlign w:val="center"/>
          </w:tcPr>
          <w:p w14:paraId="02D1951B">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60</w:t>
            </w:r>
          </w:p>
        </w:tc>
        <w:tc>
          <w:tcPr>
            <w:tcW w:w="760" w:type="dxa"/>
            <w:shd w:val="clear" w:color="FFFFFF" w:fill="FFFFFF"/>
            <w:vAlign w:val="center"/>
          </w:tcPr>
          <w:p w14:paraId="0852397B">
            <w:pPr>
              <w:jc w:val="right"/>
              <w:rPr>
                <w:rFonts w:hint="eastAsia" w:ascii="宋体" w:hAnsi="宋体" w:eastAsia="宋体"/>
                <w:i w:val="0"/>
                <w:iCs w:val="0"/>
                <w:color w:val="000000"/>
                <w:sz w:val="20"/>
                <w:szCs w:val="20"/>
                <w:u w:val="none"/>
              </w:rPr>
            </w:pPr>
          </w:p>
        </w:tc>
      </w:tr>
      <w:tr w14:paraId="7F9C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0A5DAC2B">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108</w:t>
            </w:r>
          </w:p>
        </w:tc>
        <w:tc>
          <w:tcPr>
            <w:tcW w:w="2388" w:type="dxa"/>
            <w:shd w:val="clear" w:color="FFFFFF" w:fill="FFFFFF"/>
            <w:vAlign w:val="center"/>
          </w:tcPr>
          <w:p w14:paraId="7A9266B9">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马斗16cm汤盆</w:t>
            </w:r>
          </w:p>
        </w:tc>
        <w:tc>
          <w:tcPr>
            <w:tcW w:w="2734" w:type="dxa"/>
            <w:shd w:val="clear" w:color="FFFFFF" w:fill="FFFFFF"/>
            <w:vAlign w:val="center"/>
          </w:tcPr>
          <w:p w14:paraId="75978358">
            <w:pPr>
              <w:keepNext w:val="0"/>
              <w:keepLines w:val="0"/>
              <w:widowControl/>
              <w:suppressLineNumbers w:val="0"/>
              <w:jc w:val="center"/>
              <w:rPr>
                <w:rFonts w:hint="eastAsia"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口径16cm，</w:t>
            </w:r>
            <w:r>
              <w:rPr>
                <w:rFonts w:hint="eastAsia" w:ascii="宋体" w:hAnsi="宋体" w:eastAsia="宋体"/>
                <w:i w:val="0"/>
                <w:iCs w:val="0"/>
                <w:color w:val="000000"/>
                <w:sz w:val="20"/>
                <w:szCs w:val="20"/>
                <w:u w:val="none"/>
                <w:lang w:val="en-US" w:eastAsia="zh-CN"/>
              </w:rPr>
              <w:t>201不锈钢材质</w:t>
            </w:r>
          </w:p>
        </w:tc>
        <w:tc>
          <w:tcPr>
            <w:tcW w:w="916" w:type="dxa"/>
            <w:shd w:val="clear" w:color="FFFFFF" w:fill="FFFFFF"/>
            <w:vAlign w:val="center"/>
          </w:tcPr>
          <w:p w14:paraId="7477C75A">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20</w:t>
            </w:r>
          </w:p>
        </w:tc>
        <w:tc>
          <w:tcPr>
            <w:tcW w:w="760" w:type="dxa"/>
            <w:shd w:val="clear" w:color="FFFFFF" w:fill="FFFFFF"/>
            <w:vAlign w:val="center"/>
          </w:tcPr>
          <w:p w14:paraId="322D39A1">
            <w:pPr>
              <w:jc w:val="right"/>
              <w:rPr>
                <w:rFonts w:hint="eastAsia" w:ascii="宋体" w:hAnsi="宋体" w:eastAsia="宋体"/>
                <w:i w:val="0"/>
                <w:iCs w:val="0"/>
                <w:color w:val="000000"/>
                <w:sz w:val="20"/>
                <w:szCs w:val="20"/>
                <w:u w:val="none"/>
              </w:rPr>
            </w:pPr>
          </w:p>
        </w:tc>
      </w:tr>
      <w:tr w14:paraId="04F4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13161704">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109</w:t>
            </w:r>
          </w:p>
        </w:tc>
        <w:tc>
          <w:tcPr>
            <w:tcW w:w="2388" w:type="dxa"/>
            <w:shd w:val="clear" w:color="FFFFFF" w:fill="FFFFFF"/>
            <w:vAlign w:val="center"/>
          </w:tcPr>
          <w:p w14:paraId="662E86DE">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马斗18cm汤盆</w:t>
            </w:r>
          </w:p>
        </w:tc>
        <w:tc>
          <w:tcPr>
            <w:tcW w:w="2734" w:type="dxa"/>
            <w:shd w:val="clear" w:color="FFFFFF" w:fill="FFFFFF"/>
            <w:vAlign w:val="center"/>
          </w:tcPr>
          <w:p w14:paraId="1B4B9D5E">
            <w:pPr>
              <w:keepNext w:val="0"/>
              <w:keepLines w:val="0"/>
              <w:widowControl/>
              <w:suppressLineNumbers w:val="0"/>
              <w:jc w:val="center"/>
              <w:rPr>
                <w:rFonts w:hint="eastAsia" w:ascii="宋体" w:hAnsi="宋体" w:eastAsia="宋体"/>
                <w:i w:val="0"/>
                <w:iCs w:val="0"/>
                <w:color w:val="000000"/>
                <w:sz w:val="20"/>
                <w:szCs w:val="20"/>
                <w:u w:val="none"/>
              </w:rPr>
            </w:pPr>
            <w:r>
              <w:rPr>
                <w:rFonts w:hint="eastAsia" w:ascii="宋体" w:hAnsi="宋体"/>
                <w:i w:val="0"/>
                <w:iCs w:val="0"/>
                <w:color w:val="000000"/>
                <w:sz w:val="20"/>
                <w:szCs w:val="20"/>
                <w:u w:val="none"/>
                <w:lang w:val="en-US" w:eastAsia="zh-CN"/>
              </w:rPr>
              <w:t>口径18cm</w:t>
            </w:r>
            <w:r>
              <w:rPr>
                <w:rFonts w:hint="eastAsia" w:ascii="宋体" w:hAnsi="宋体" w:eastAsia="宋体"/>
                <w:i w:val="0"/>
                <w:iCs w:val="0"/>
                <w:color w:val="000000"/>
                <w:sz w:val="20"/>
                <w:szCs w:val="20"/>
                <w:u w:val="none"/>
                <w:lang w:val="en-US" w:eastAsia="zh-CN"/>
              </w:rPr>
              <w:t>201不锈钢材质</w:t>
            </w:r>
          </w:p>
        </w:tc>
        <w:tc>
          <w:tcPr>
            <w:tcW w:w="916" w:type="dxa"/>
            <w:shd w:val="clear" w:color="FFFFFF" w:fill="FFFFFF"/>
            <w:vAlign w:val="center"/>
          </w:tcPr>
          <w:p w14:paraId="3A3B066C">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10</w:t>
            </w:r>
          </w:p>
        </w:tc>
        <w:tc>
          <w:tcPr>
            <w:tcW w:w="760" w:type="dxa"/>
            <w:shd w:val="clear" w:color="FFFFFF" w:fill="FFFFFF"/>
            <w:vAlign w:val="center"/>
          </w:tcPr>
          <w:p w14:paraId="2760769F">
            <w:pPr>
              <w:jc w:val="right"/>
              <w:rPr>
                <w:rFonts w:hint="eastAsia" w:ascii="宋体" w:hAnsi="宋体" w:eastAsia="宋体"/>
                <w:i w:val="0"/>
                <w:iCs w:val="0"/>
                <w:color w:val="000000"/>
                <w:sz w:val="20"/>
                <w:szCs w:val="20"/>
                <w:u w:val="none"/>
              </w:rPr>
            </w:pPr>
          </w:p>
        </w:tc>
      </w:tr>
      <w:tr w14:paraId="270F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4FD495B4">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110</w:t>
            </w:r>
          </w:p>
        </w:tc>
        <w:tc>
          <w:tcPr>
            <w:tcW w:w="2388" w:type="dxa"/>
            <w:shd w:val="clear" w:color="FFFFFF" w:fill="FFFFFF"/>
            <w:vAlign w:val="center"/>
          </w:tcPr>
          <w:p w14:paraId="4E21118B">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台式电子秤</w:t>
            </w:r>
          </w:p>
        </w:tc>
        <w:tc>
          <w:tcPr>
            <w:tcW w:w="2734" w:type="dxa"/>
            <w:shd w:val="clear" w:color="FFFFFF" w:fill="FFFFFF"/>
            <w:vAlign w:val="center"/>
          </w:tcPr>
          <w:p w14:paraId="6CB28ED2">
            <w:pPr>
              <w:keepNext w:val="0"/>
              <w:keepLines w:val="0"/>
              <w:widowControl/>
              <w:suppressLineNumbers w:val="0"/>
              <w:jc w:val="center"/>
              <w:rPr>
                <w:rFonts w:hint="default"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0-200KG,液晶显示，可充电</w:t>
            </w:r>
          </w:p>
        </w:tc>
        <w:tc>
          <w:tcPr>
            <w:tcW w:w="916" w:type="dxa"/>
            <w:shd w:val="clear" w:color="FFFFFF" w:fill="FFFFFF"/>
            <w:vAlign w:val="center"/>
          </w:tcPr>
          <w:p w14:paraId="5209789F">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35047F92">
            <w:pPr>
              <w:jc w:val="right"/>
              <w:rPr>
                <w:rFonts w:hint="eastAsia" w:ascii="宋体" w:hAnsi="宋体" w:eastAsia="宋体"/>
                <w:i w:val="0"/>
                <w:iCs w:val="0"/>
                <w:color w:val="000000"/>
                <w:sz w:val="20"/>
                <w:szCs w:val="20"/>
                <w:u w:val="none"/>
              </w:rPr>
            </w:pPr>
          </w:p>
        </w:tc>
      </w:tr>
      <w:tr w14:paraId="2976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669170E3">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111</w:t>
            </w:r>
          </w:p>
        </w:tc>
        <w:tc>
          <w:tcPr>
            <w:tcW w:w="2388" w:type="dxa"/>
            <w:shd w:val="clear" w:color="FFFFFF" w:fill="FFFFFF"/>
            <w:vAlign w:val="center"/>
          </w:tcPr>
          <w:p w14:paraId="3A7FD4ED">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留样盒2002</w:t>
            </w:r>
          </w:p>
        </w:tc>
        <w:tc>
          <w:tcPr>
            <w:tcW w:w="2734" w:type="dxa"/>
            <w:shd w:val="clear" w:color="FFFFFF" w:fill="FFFFFF"/>
            <w:vAlign w:val="center"/>
          </w:tcPr>
          <w:p w14:paraId="40D3847B">
            <w:pPr>
              <w:keepNext w:val="0"/>
              <w:keepLines w:val="0"/>
              <w:widowControl/>
              <w:suppressLineNumbers w:val="0"/>
              <w:jc w:val="center"/>
              <w:rPr>
                <w:rFonts w:hint="default"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300ml容量，食品级</w:t>
            </w:r>
          </w:p>
        </w:tc>
        <w:tc>
          <w:tcPr>
            <w:tcW w:w="916" w:type="dxa"/>
            <w:shd w:val="clear" w:color="FFFFFF" w:fill="FFFFFF"/>
            <w:vAlign w:val="center"/>
          </w:tcPr>
          <w:p w14:paraId="44E48097">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42</w:t>
            </w:r>
          </w:p>
        </w:tc>
        <w:tc>
          <w:tcPr>
            <w:tcW w:w="760" w:type="dxa"/>
            <w:shd w:val="clear" w:color="FFFFFF" w:fill="FFFFFF"/>
            <w:vAlign w:val="center"/>
          </w:tcPr>
          <w:p w14:paraId="68CA1568">
            <w:pPr>
              <w:jc w:val="right"/>
              <w:rPr>
                <w:rFonts w:hint="eastAsia" w:ascii="宋体" w:hAnsi="宋体" w:eastAsia="宋体"/>
                <w:i w:val="0"/>
                <w:iCs w:val="0"/>
                <w:color w:val="000000"/>
                <w:sz w:val="20"/>
                <w:szCs w:val="20"/>
                <w:u w:val="none"/>
              </w:rPr>
            </w:pPr>
          </w:p>
        </w:tc>
      </w:tr>
      <w:tr w14:paraId="33A4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0C5AE38D">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112</w:t>
            </w:r>
          </w:p>
        </w:tc>
        <w:tc>
          <w:tcPr>
            <w:tcW w:w="2388" w:type="dxa"/>
            <w:shd w:val="clear" w:color="FFFFFF" w:fill="FFFFFF"/>
            <w:vAlign w:val="center"/>
          </w:tcPr>
          <w:p w14:paraId="0A316018">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主餐勺2号</w:t>
            </w:r>
          </w:p>
        </w:tc>
        <w:tc>
          <w:tcPr>
            <w:tcW w:w="2734" w:type="dxa"/>
            <w:shd w:val="clear" w:color="FFFFFF" w:fill="FFFFFF"/>
            <w:vAlign w:val="center"/>
          </w:tcPr>
          <w:p w14:paraId="072AB811">
            <w:pPr>
              <w:keepNext w:val="0"/>
              <w:keepLines w:val="0"/>
              <w:widowControl/>
              <w:suppressLineNumbers w:val="0"/>
              <w:jc w:val="center"/>
              <w:rPr>
                <w:rFonts w:hint="default"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304不锈钢18.5cm*4cm</w:t>
            </w:r>
          </w:p>
        </w:tc>
        <w:tc>
          <w:tcPr>
            <w:tcW w:w="916" w:type="dxa"/>
            <w:shd w:val="clear" w:color="FFFFFF" w:fill="FFFFFF"/>
            <w:vAlign w:val="center"/>
          </w:tcPr>
          <w:p w14:paraId="189B1014">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5</w:t>
            </w:r>
          </w:p>
        </w:tc>
        <w:tc>
          <w:tcPr>
            <w:tcW w:w="760" w:type="dxa"/>
            <w:shd w:val="clear" w:color="FFFFFF" w:fill="FFFFFF"/>
            <w:vAlign w:val="center"/>
          </w:tcPr>
          <w:p w14:paraId="43C7C178">
            <w:pPr>
              <w:jc w:val="right"/>
              <w:rPr>
                <w:rFonts w:hint="eastAsia" w:ascii="宋体" w:hAnsi="宋体" w:eastAsia="宋体"/>
                <w:i w:val="0"/>
                <w:iCs w:val="0"/>
                <w:color w:val="000000"/>
                <w:sz w:val="20"/>
                <w:szCs w:val="20"/>
                <w:u w:val="none"/>
              </w:rPr>
            </w:pPr>
          </w:p>
        </w:tc>
      </w:tr>
      <w:tr w14:paraId="41C3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057CA140">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113</w:t>
            </w:r>
          </w:p>
        </w:tc>
        <w:tc>
          <w:tcPr>
            <w:tcW w:w="2388" w:type="dxa"/>
            <w:shd w:val="clear" w:color="FFFFFF" w:fill="FFFFFF"/>
            <w:vAlign w:val="center"/>
          </w:tcPr>
          <w:p w14:paraId="6D6CDADC">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砂碗</w:t>
            </w:r>
          </w:p>
        </w:tc>
        <w:tc>
          <w:tcPr>
            <w:tcW w:w="2734" w:type="dxa"/>
            <w:shd w:val="clear" w:color="FFFFFF" w:fill="FFFFFF"/>
            <w:vAlign w:val="center"/>
          </w:tcPr>
          <w:p w14:paraId="2459DDF1">
            <w:pPr>
              <w:keepNext w:val="0"/>
              <w:keepLines w:val="0"/>
              <w:widowControl/>
              <w:suppressLineNumbers w:val="0"/>
              <w:jc w:val="center"/>
              <w:rPr>
                <w:rFonts w:hint="default"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口径12.5cm*6.5cm，食品级</w:t>
            </w:r>
          </w:p>
        </w:tc>
        <w:tc>
          <w:tcPr>
            <w:tcW w:w="916" w:type="dxa"/>
            <w:shd w:val="clear" w:color="FFFFFF" w:fill="FFFFFF"/>
            <w:vAlign w:val="center"/>
          </w:tcPr>
          <w:p w14:paraId="70D18137">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30</w:t>
            </w:r>
          </w:p>
        </w:tc>
        <w:tc>
          <w:tcPr>
            <w:tcW w:w="760" w:type="dxa"/>
            <w:shd w:val="clear" w:color="FFFFFF" w:fill="FFFFFF"/>
            <w:vAlign w:val="center"/>
          </w:tcPr>
          <w:p w14:paraId="2692C79E">
            <w:pPr>
              <w:jc w:val="right"/>
              <w:rPr>
                <w:rFonts w:hint="eastAsia" w:ascii="宋体" w:hAnsi="宋体" w:eastAsia="宋体"/>
                <w:i w:val="0"/>
                <w:iCs w:val="0"/>
                <w:color w:val="000000"/>
                <w:sz w:val="20"/>
                <w:szCs w:val="20"/>
                <w:u w:val="none"/>
              </w:rPr>
            </w:pPr>
          </w:p>
        </w:tc>
      </w:tr>
      <w:tr w14:paraId="4FCD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7AD271A7">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114</w:t>
            </w:r>
          </w:p>
        </w:tc>
        <w:tc>
          <w:tcPr>
            <w:tcW w:w="2388" w:type="dxa"/>
            <w:shd w:val="clear" w:color="FFFFFF" w:fill="FFFFFF"/>
            <w:vAlign w:val="center"/>
          </w:tcPr>
          <w:p w14:paraId="3E6485C9">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紫外线灯</w:t>
            </w:r>
          </w:p>
        </w:tc>
        <w:tc>
          <w:tcPr>
            <w:tcW w:w="2734" w:type="dxa"/>
            <w:shd w:val="clear" w:color="FFFFFF" w:fill="FFFFFF"/>
            <w:vAlign w:val="center"/>
          </w:tcPr>
          <w:p w14:paraId="76E7E554">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1.2m</w:t>
            </w:r>
            <w:r>
              <w:rPr>
                <w:rFonts w:hint="eastAsia" w:ascii="宋体" w:hAnsi="宋体"/>
                <w:i w:val="0"/>
                <w:iCs w:val="0"/>
                <w:color w:val="000000"/>
                <w:kern w:val="0"/>
                <w:sz w:val="20"/>
                <w:szCs w:val="20"/>
                <w:u w:val="none"/>
                <w:lang w:val="en-US" w:eastAsia="zh-CN" w:bidi="ar"/>
              </w:rPr>
              <w:t>高，18瓦、支架+灯管，中间接电</w:t>
            </w:r>
          </w:p>
        </w:tc>
        <w:tc>
          <w:tcPr>
            <w:tcW w:w="916" w:type="dxa"/>
            <w:shd w:val="clear" w:color="FFFFFF" w:fill="FFFFFF"/>
            <w:vAlign w:val="center"/>
          </w:tcPr>
          <w:p w14:paraId="515F30B2">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517FF1A6">
            <w:pPr>
              <w:jc w:val="right"/>
              <w:rPr>
                <w:rFonts w:hint="eastAsia" w:ascii="宋体" w:hAnsi="宋体" w:eastAsia="宋体"/>
                <w:i w:val="0"/>
                <w:iCs w:val="0"/>
                <w:color w:val="000000"/>
                <w:sz w:val="20"/>
                <w:szCs w:val="20"/>
                <w:u w:val="none"/>
              </w:rPr>
            </w:pPr>
          </w:p>
        </w:tc>
      </w:tr>
      <w:tr w14:paraId="30C69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3D06FDE8">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115</w:t>
            </w:r>
          </w:p>
        </w:tc>
        <w:tc>
          <w:tcPr>
            <w:tcW w:w="2388" w:type="dxa"/>
            <w:shd w:val="clear" w:color="FFFFFF" w:fill="FFFFFF"/>
            <w:vAlign w:val="center"/>
          </w:tcPr>
          <w:p w14:paraId="412E5CF6">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海棠勺</w:t>
            </w:r>
          </w:p>
        </w:tc>
        <w:tc>
          <w:tcPr>
            <w:tcW w:w="2734" w:type="dxa"/>
            <w:shd w:val="clear" w:color="FFFFFF" w:fill="FFFFFF"/>
            <w:vAlign w:val="center"/>
          </w:tcPr>
          <w:p w14:paraId="3D615900">
            <w:pPr>
              <w:keepNext w:val="0"/>
              <w:keepLines w:val="0"/>
              <w:widowControl/>
              <w:suppressLineNumbers w:val="0"/>
              <w:jc w:val="center"/>
              <w:rPr>
                <w:rFonts w:hint="default"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环保瓷质长17cm勺宽5cm厚2cm</w:t>
            </w:r>
          </w:p>
        </w:tc>
        <w:tc>
          <w:tcPr>
            <w:tcW w:w="916" w:type="dxa"/>
            <w:shd w:val="clear" w:color="FFFFFF" w:fill="FFFFFF"/>
            <w:vAlign w:val="center"/>
          </w:tcPr>
          <w:p w14:paraId="6C1CF63F">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10</w:t>
            </w:r>
          </w:p>
        </w:tc>
        <w:tc>
          <w:tcPr>
            <w:tcW w:w="760" w:type="dxa"/>
            <w:shd w:val="clear" w:color="FFFFFF" w:fill="FFFFFF"/>
            <w:vAlign w:val="center"/>
          </w:tcPr>
          <w:p w14:paraId="412A9147">
            <w:pPr>
              <w:jc w:val="right"/>
              <w:rPr>
                <w:rFonts w:hint="eastAsia" w:ascii="宋体" w:hAnsi="宋体" w:eastAsia="宋体"/>
                <w:i w:val="0"/>
                <w:iCs w:val="0"/>
                <w:color w:val="000000"/>
                <w:sz w:val="20"/>
                <w:szCs w:val="20"/>
                <w:u w:val="none"/>
              </w:rPr>
            </w:pPr>
          </w:p>
        </w:tc>
      </w:tr>
      <w:tr w14:paraId="378E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798C3ED8">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116</w:t>
            </w:r>
          </w:p>
        </w:tc>
        <w:tc>
          <w:tcPr>
            <w:tcW w:w="2388" w:type="dxa"/>
            <w:shd w:val="clear" w:color="FFFFFF" w:fill="FFFFFF"/>
            <w:vAlign w:val="center"/>
          </w:tcPr>
          <w:p w14:paraId="607ECE4C">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三用筷架</w:t>
            </w:r>
          </w:p>
        </w:tc>
        <w:tc>
          <w:tcPr>
            <w:tcW w:w="2734" w:type="dxa"/>
            <w:shd w:val="clear" w:color="FFFFFF" w:fill="FFFFFF"/>
            <w:vAlign w:val="center"/>
          </w:tcPr>
          <w:p w14:paraId="1505FC6E">
            <w:pPr>
              <w:keepNext w:val="0"/>
              <w:keepLines w:val="0"/>
              <w:widowControl/>
              <w:suppressLineNumbers w:val="0"/>
              <w:jc w:val="center"/>
              <w:rPr>
                <w:rFonts w:hint="default"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陶瓷材质，长8cm*3.5cm*2cm</w:t>
            </w:r>
          </w:p>
        </w:tc>
        <w:tc>
          <w:tcPr>
            <w:tcW w:w="916" w:type="dxa"/>
            <w:shd w:val="clear" w:color="FFFFFF" w:fill="FFFFFF"/>
            <w:vAlign w:val="center"/>
          </w:tcPr>
          <w:p w14:paraId="71870419">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10</w:t>
            </w:r>
          </w:p>
        </w:tc>
        <w:tc>
          <w:tcPr>
            <w:tcW w:w="760" w:type="dxa"/>
            <w:shd w:val="clear" w:color="FFFFFF" w:fill="FFFFFF"/>
            <w:vAlign w:val="center"/>
          </w:tcPr>
          <w:p w14:paraId="1D073781">
            <w:pPr>
              <w:jc w:val="right"/>
              <w:rPr>
                <w:rFonts w:hint="eastAsia" w:ascii="宋体" w:hAnsi="宋体" w:eastAsia="宋体"/>
                <w:i w:val="0"/>
                <w:iCs w:val="0"/>
                <w:color w:val="000000"/>
                <w:sz w:val="20"/>
                <w:szCs w:val="20"/>
                <w:u w:val="none"/>
              </w:rPr>
            </w:pPr>
          </w:p>
        </w:tc>
      </w:tr>
      <w:tr w14:paraId="5F9B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65DFF189">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117</w:t>
            </w:r>
          </w:p>
        </w:tc>
        <w:tc>
          <w:tcPr>
            <w:tcW w:w="2388" w:type="dxa"/>
            <w:shd w:val="clear" w:color="FFFFFF" w:fill="FFFFFF"/>
            <w:vAlign w:val="center"/>
          </w:tcPr>
          <w:p w14:paraId="6EAA4C1D">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无把</w:t>
            </w:r>
            <w:r>
              <w:rPr>
                <w:rFonts w:hint="eastAsia" w:ascii="宋体" w:hAnsi="宋体"/>
                <w:i w:val="0"/>
                <w:iCs w:val="0"/>
                <w:color w:val="000000"/>
                <w:sz w:val="20"/>
                <w:szCs w:val="20"/>
                <w:u w:val="none"/>
                <w:lang w:val="en-US" w:eastAsia="zh-CN"/>
              </w:rPr>
              <w:t>玻璃</w:t>
            </w:r>
            <w:r>
              <w:rPr>
                <w:rFonts w:hint="eastAsia" w:ascii="宋体" w:hAnsi="宋体" w:eastAsia="宋体"/>
                <w:i w:val="0"/>
                <w:iCs w:val="0"/>
                <w:color w:val="000000"/>
                <w:kern w:val="0"/>
                <w:sz w:val="20"/>
                <w:szCs w:val="20"/>
                <w:u w:val="none"/>
                <w:lang w:val="en-US" w:eastAsia="zh-CN" w:bidi="ar"/>
              </w:rPr>
              <w:t>杯</w:t>
            </w:r>
          </w:p>
        </w:tc>
        <w:tc>
          <w:tcPr>
            <w:tcW w:w="2734" w:type="dxa"/>
            <w:shd w:val="clear" w:color="FFFFFF" w:fill="FFFFFF"/>
            <w:vAlign w:val="center"/>
          </w:tcPr>
          <w:p w14:paraId="117D6FBA">
            <w:pPr>
              <w:keepNext w:val="0"/>
              <w:keepLines w:val="0"/>
              <w:widowControl/>
              <w:suppressLineNumbers w:val="0"/>
              <w:jc w:val="center"/>
              <w:rPr>
                <w:rFonts w:hint="default"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60mm*145mm加厚耐高温圆形高杯，食品级玻璃</w:t>
            </w:r>
          </w:p>
        </w:tc>
        <w:tc>
          <w:tcPr>
            <w:tcW w:w="916" w:type="dxa"/>
            <w:shd w:val="clear" w:color="FFFFFF" w:fill="FFFFFF"/>
            <w:vAlign w:val="center"/>
          </w:tcPr>
          <w:p w14:paraId="5E0E2A35">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10</w:t>
            </w:r>
          </w:p>
        </w:tc>
        <w:tc>
          <w:tcPr>
            <w:tcW w:w="760" w:type="dxa"/>
            <w:shd w:val="clear" w:color="FFFFFF" w:fill="FFFFFF"/>
            <w:vAlign w:val="center"/>
          </w:tcPr>
          <w:p w14:paraId="1EC09762">
            <w:pPr>
              <w:jc w:val="right"/>
              <w:rPr>
                <w:rFonts w:hint="eastAsia" w:ascii="宋体" w:hAnsi="宋体" w:eastAsia="宋体"/>
                <w:i w:val="0"/>
                <w:iCs w:val="0"/>
                <w:color w:val="000000"/>
                <w:sz w:val="20"/>
                <w:szCs w:val="20"/>
                <w:u w:val="none"/>
              </w:rPr>
            </w:pPr>
          </w:p>
        </w:tc>
      </w:tr>
      <w:tr w14:paraId="2FAEF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51BE0DA9">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118</w:t>
            </w:r>
          </w:p>
        </w:tc>
        <w:tc>
          <w:tcPr>
            <w:tcW w:w="2388" w:type="dxa"/>
            <w:shd w:val="clear" w:color="FFFFFF" w:fill="FFFFFF"/>
            <w:vAlign w:val="center"/>
          </w:tcPr>
          <w:p w14:paraId="5C1E210A">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4.5英式碗</w:t>
            </w:r>
          </w:p>
        </w:tc>
        <w:tc>
          <w:tcPr>
            <w:tcW w:w="2734" w:type="dxa"/>
            <w:shd w:val="clear" w:color="FFFFFF" w:fill="FFFFFF"/>
            <w:vAlign w:val="center"/>
          </w:tcPr>
          <w:p w14:paraId="6E2277B4">
            <w:pPr>
              <w:keepNext w:val="0"/>
              <w:keepLines w:val="0"/>
              <w:widowControl/>
              <w:suppressLineNumbers w:val="0"/>
              <w:jc w:val="center"/>
              <w:rPr>
                <w:rFonts w:hint="default"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陶瓷圆形，口径15.5*7.3</w:t>
            </w:r>
            <w:r>
              <w:rPr>
                <w:rFonts w:hint="eastAsia" w:ascii="宋体" w:hAnsi="宋体" w:eastAsia="宋体"/>
                <w:i w:val="0"/>
                <w:iCs w:val="0"/>
                <w:color w:val="000000"/>
                <w:kern w:val="0"/>
                <w:sz w:val="20"/>
                <w:szCs w:val="20"/>
                <w:u w:val="none"/>
                <w:lang w:val="en-US" w:eastAsia="zh-CN" w:bidi="ar"/>
              </w:rPr>
              <w:t>cm</w:t>
            </w:r>
          </w:p>
        </w:tc>
        <w:tc>
          <w:tcPr>
            <w:tcW w:w="916" w:type="dxa"/>
            <w:shd w:val="clear" w:color="FFFFFF" w:fill="FFFFFF"/>
            <w:vAlign w:val="center"/>
          </w:tcPr>
          <w:p w14:paraId="18400896">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10</w:t>
            </w:r>
          </w:p>
        </w:tc>
        <w:tc>
          <w:tcPr>
            <w:tcW w:w="760" w:type="dxa"/>
            <w:shd w:val="clear" w:color="FFFFFF" w:fill="FFFFFF"/>
            <w:vAlign w:val="center"/>
          </w:tcPr>
          <w:p w14:paraId="74407F2F">
            <w:pPr>
              <w:jc w:val="right"/>
              <w:rPr>
                <w:rFonts w:hint="eastAsia" w:ascii="宋体" w:hAnsi="宋体" w:eastAsia="宋体"/>
                <w:i w:val="0"/>
                <w:iCs w:val="0"/>
                <w:color w:val="000000"/>
                <w:sz w:val="20"/>
                <w:szCs w:val="20"/>
                <w:u w:val="none"/>
              </w:rPr>
            </w:pPr>
          </w:p>
        </w:tc>
      </w:tr>
      <w:tr w14:paraId="6736A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2428DD69">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119</w:t>
            </w:r>
          </w:p>
        </w:tc>
        <w:tc>
          <w:tcPr>
            <w:tcW w:w="2388" w:type="dxa"/>
            <w:shd w:val="clear" w:color="FFFFFF" w:fill="FFFFFF"/>
            <w:vAlign w:val="center"/>
          </w:tcPr>
          <w:p w14:paraId="3F6567FF">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7.5浅盘</w:t>
            </w:r>
          </w:p>
        </w:tc>
        <w:tc>
          <w:tcPr>
            <w:tcW w:w="2734" w:type="dxa"/>
            <w:shd w:val="clear" w:color="FFFFFF" w:fill="FFFFFF"/>
            <w:vAlign w:val="center"/>
          </w:tcPr>
          <w:p w14:paraId="6B60EE28">
            <w:pPr>
              <w:keepNext w:val="0"/>
              <w:keepLines w:val="0"/>
              <w:widowControl/>
              <w:suppressLineNumbers w:val="0"/>
              <w:jc w:val="center"/>
              <w:rPr>
                <w:rFonts w:hint="eastAsia"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7.5英寸口径19cm骨质瓷</w:t>
            </w:r>
          </w:p>
        </w:tc>
        <w:tc>
          <w:tcPr>
            <w:tcW w:w="916" w:type="dxa"/>
            <w:shd w:val="clear" w:color="FFFFFF" w:fill="FFFFFF"/>
            <w:vAlign w:val="center"/>
          </w:tcPr>
          <w:p w14:paraId="28BC084A">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10</w:t>
            </w:r>
          </w:p>
        </w:tc>
        <w:tc>
          <w:tcPr>
            <w:tcW w:w="760" w:type="dxa"/>
            <w:shd w:val="clear" w:color="FFFFFF" w:fill="FFFFFF"/>
            <w:vAlign w:val="center"/>
          </w:tcPr>
          <w:p w14:paraId="20AB5D41">
            <w:pPr>
              <w:jc w:val="right"/>
              <w:rPr>
                <w:rFonts w:hint="eastAsia" w:ascii="宋体" w:hAnsi="宋体" w:eastAsia="宋体"/>
                <w:i w:val="0"/>
                <w:iCs w:val="0"/>
                <w:color w:val="000000"/>
                <w:sz w:val="20"/>
                <w:szCs w:val="20"/>
                <w:u w:val="none"/>
              </w:rPr>
            </w:pPr>
          </w:p>
        </w:tc>
      </w:tr>
      <w:tr w14:paraId="2615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1D9CC8EE">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120</w:t>
            </w:r>
          </w:p>
        </w:tc>
        <w:tc>
          <w:tcPr>
            <w:tcW w:w="2388" w:type="dxa"/>
            <w:shd w:val="clear" w:color="FFFFFF" w:fill="FFFFFF"/>
            <w:vAlign w:val="center"/>
          </w:tcPr>
          <w:p w14:paraId="64A1C646">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烟</w:t>
            </w:r>
            <w:r>
              <w:rPr>
                <w:rFonts w:hint="eastAsia" w:ascii="宋体" w:hAnsi="宋体"/>
                <w:i w:val="0"/>
                <w:iCs w:val="0"/>
                <w:color w:val="000000"/>
                <w:kern w:val="0"/>
                <w:sz w:val="20"/>
                <w:szCs w:val="20"/>
                <w:u w:val="none"/>
                <w:lang w:val="en-US" w:eastAsia="zh-CN" w:bidi="ar"/>
              </w:rPr>
              <w:t>灰</w:t>
            </w:r>
            <w:r>
              <w:rPr>
                <w:rFonts w:hint="eastAsia" w:ascii="宋体" w:hAnsi="宋体" w:eastAsia="宋体"/>
                <w:i w:val="0"/>
                <w:iCs w:val="0"/>
                <w:color w:val="000000"/>
                <w:kern w:val="0"/>
                <w:sz w:val="20"/>
                <w:szCs w:val="20"/>
                <w:u w:val="none"/>
                <w:lang w:val="en-US" w:eastAsia="zh-CN" w:bidi="ar"/>
              </w:rPr>
              <w:t>缸</w:t>
            </w:r>
            <w:r>
              <w:rPr>
                <w:rFonts w:hint="eastAsia" w:ascii="宋体" w:hAnsi="宋体"/>
                <w:i w:val="0"/>
                <w:iCs w:val="0"/>
                <w:color w:val="000000"/>
                <w:kern w:val="0"/>
                <w:sz w:val="20"/>
                <w:szCs w:val="20"/>
                <w:u w:val="none"/>
                <w:lang w:val="en-US" w:eastAsia="zh-CN" w:bidi="ar"/>
              </w:rPr>
              <w:t>电镀灰</w:t>
            </w:r>
          </w:p>
        </w:tc>
        <w:tc>
          <w:tcPr>
            <w:tcW w:w="2734" w:type="dxa"/>
            <w:shd w:val="clear" w:color="FFFFFF" w:fill="FFFFFF"/>
            <w:vAlign w:val="center"/>
          </w:tcPr>
          <w:p w14:paraId="55A80CD0">
            <w:pPr>
              <w:keepNext w:val="0"/>
              <w:keepLines w:val="0"/>
              <w:widowControl/>
              <w:suppressLineNumbers w:val="0"/>
              <w:jc w:val="center"/>
              <w:rPr>
                <w:rFonts w:hint="default"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加厚玻璃150mm*150mm</w:t>
            </w:r>
          </w:p>
        </w:tc>
        <w:tc>
          <w:tcPr>
            <w:tcW w:w="916" w:type="dxa"/>
            <w:shd w:val="clear" w:color="FFFFFF" w:fill="FFFFFF"/>
            <w:vAlign w:val="center"/>
          </w:tcPr>
          <w:p w14:paraId="0C6B34C7">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12</w:t>
            </w:r>
          </w:p>
        </w:tc>
        <w:tc>
          <w:tcPr>
            <w:tcW w:w="760" w:type="dxa"/>
            <w:shd w:val="clear" w:color="FFFFFF" w:fill="FFFFFF"/>
            <w:vAlign w:val="center"/>
          </w:tcPr>
          <w:p w14:paraId="3AB68D2C">
            <w:pPr>
              <w:jc w:val="right"/>
              <w:rPr>
                <w:rFonts w:hint="eastAsia" w:ascii="宋体" w:hAnsi="宋体" w:eastAsia="宋体"/>
                <w:i w:val="0"/>
                <w:iCs w:val="0"/>
                <w:color w:val="000000"/>
                <w:sz w:val="20"/>
                <w:szCs w:val="20"/>
                <w:u w:val="none"/>
              </w:rPr>
            </w:pPr>
          </w:p>
        </w:tc>
      </w:tr>
      <w:tr w14:paraId="7D0B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2DCFAA54">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121</w:t>
            </w:r>
          </w:p>
        </w:tc>
        <w:tc>
          <w:tcPr>
            <w:tcW w:w="2388" w:type="dxa"/>
            <w:shd w:val="clear" w:color="FFFFFF" w:fill="FFFFFF"/>
            <w:vAlign w:val="center"/>
          </w:tcPr>
          <w:p w14:paraId="60B7F1F8">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8目网篱30cm</w:t>
            </w:r>
          </w:p>
        </w:tc>
        <w:tc>
          <w:tcPr>
            <w:tcW w:w="2734" w:type="dxa"/>
            <w:shd w:val="clear" w:color="FFFFFF" w:fill="FFFFFF"/>
            <w:vAlign w:val="center"/>
          </w:tcPr>
          <w:p w14:paraId="2AB689C3">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8目口径</w:t>
            </w:r>
            <w:r>
              <w:rPr>
                <w:rFonts w:hint="eastAsia" w:ascii="宋体" w:hAnsi="宋体" w:eastAsia="宋体"/>
                <w:i w:val="0"/>
                <w:iCs w:val="0"/>
                <w:color w:val="000000"/>
                <w:kern w:val="0"/>
                <w:sz w:val="20"/>
                <w:szCs w:val="20"/>
                <w:u w:val="none"/>
                <w:lang w:val="en-US" w:eastAsia="zh-CN" w:bidi="ar"/>
              </w:rPr>
              <w:t>30cm</w:t>
            </w:r>
            <w:r>
              <w:rPr>
                <w:rFonts w:hint="eastAsia" w:ascii="宋体" w:hAnsi="宋体"/>
                <w:i w:val="0"/>
                <w:iCs w:val="0"/>
                <w:color w:val="000000"/>
                <w:kern w:val="0"/>
                <w:sz w:val="20"/>
                <w:szCs w:val="20"/>
                <w:u w:val="none"/>
                <w:lang w:val="en-US" w:eastAsia="zh-CN" w:bidi="ar"/>
              </w:rPr>
              <w:t>，竹把</w:t>
            </w:r>
          </w:p>
        </w:tc>
        <w:tc>
          <w:tcPr>
            <w:tcW w:w="916" w:type="dxa"/>
            <w:shd w:val="clear" w:color="FFFFFF" w:fill="FFFFFF"/>
            <w:vAlign w:val="center"/>
          </w:tcPr>
          <w:p w14:paraId="57A35962">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6D3DC8DA">
            <w:pPr>
              <w:jc w:val="right"/>
              <w:rPr>
                <w:rFonts w:hint="eastAsia" w:ascii="宋体" w:hAnsi="宋体" w:eastAsia="宋体"/>
                <w:i w:val="0"/>
                <w:iCs w:val="0"/>
                <w:color w:val="000000"/>
                <w:sz w:val="20"/>
                <w:szCs w:val="20"/>
                <w:u w:val="none"/>
              </w:rPr>
            </w:pPr>
          </w:p>
        </w:tc>
      </w:tr>
      <w:tr w14:paraId="77EB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69F5AB14">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122</w:t>
            </w:r>
          </w:p>
        </w:tc>
        <w:tc>
          <w:tcPr>
            <w:tcW w:w="2388" w:type="dxa"/>
            <w:shd w:val="clear" w:color="FFFFFF" w:fill="FFFFFF"/>
            <w:vAlign w:val="center"/>
          </w:tcPr>
          <w:p w14:paraId="3A608FC5">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加厚油抄18cm</w:t>
            </w:r>
          </w:p>
        </w:tc>
        <w:tc>
          <w:tcPr>
            <w:tcW w:w="2734" w:type="dxa"/>
            <w:shd w:val="clear" w:color="FFFFFF" w:fill="FFFFFF"/>
            <w:vAlign w:val="center"/>
          </w:tcPr>
          <w:p w14:paraId="4919CAB9">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18cm</w:t>
            </w:r>
            <w:r>
              <w:rPr>
                <w:rFonts w:hint="eastAsia" w:ascii="宋体" w:hAnsi="宋体"/>
                <w:i w:val="0"/>
                <w:iCs w:val="0"/>
                <w:color w:val="000000"/>
                <w:kern w:val="0"/>
                <w:sz w:val="20"/>
                <w:szCs w:val="20"/>
                <w:u w:val="none"/>
                <w:lang w:val="en-US" w:eastAsia="zh-CN" w:bidi="ar"/>
              </w:rPr>
              <w:t>，</w:t>
            </w:r>
            <w:r>
              <w:rPr>
                <w:rFonts w:hint="eastAsia" w:ascii="宋体" w:hAnsi="宋体"/>
                <w:i w:val="0"/>
                <w:iCs w:val="0"/>
                <w:color w:val="000000"/>
                <w:sz w:val="20"/>
                <w:szCs w:val="20"/>
                <w:u w:val="none"/>
                <w:lang w:val="en-US" w:eastAsia="zh-CN"/>
              </w:rPr>
              <w:t>201不锈钢</w:t>
            </w:r>
          </w:p>
        </w:tc>
        <w:tc>
          <w:tcPr>
            <w:tcW w:w="916" w:type="dxa"/>
            <w:shd w:val="clear" w:color="FFFFFF" w:fill="FFFFFF"/>
            <w:vAlign w:val="center"/>
          </w:tcPr>
          <w:p w14:paraId="611EC0BE">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017DED26">
            <w:pPr>
              <w:jc w:val="right"/>
              <w:rPr>
                <w:rFonts w:hint="eastAsia" w:ascii="宋体" w:hAnsi="宋体" w:eastAsia="宋体"/>
                <w:i w:val="0"/>
                <w:iCs w:val="0"/>
                <w:color w:val="000000"/>
                <w:sz w:val="20"/>
                <w:szCs w:val="20"/>
                <w:u w:val="none"/>
              </w:rPr>
            </w:pPr>
          </w:p>
        </w:tc>
      </w:tr>
      <w:tr w14:paraId="6B02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2A117F31">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123</w:t>
            </w:r>
          </w:p>
        </w:tc>
        <w:tc>
          <w:tcPr>
            <w:tcW w:w="2388" w:type="dxa"/>
            <w:shd w:val="clear" w:color="FFFFFF" w:fill="FFFFFF"/>
            <w:vAlign w:val="center"/>
          </w:tcPr>
          <w:p w14:paraId="4F656C93">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锅刷</w:t>
            </w:r>
          </w:p>
        </w:tc>
        <w:tc>
          <w:tcPr>
            <w:tcW w:w="2734" w:type="dxa"/>
            <w:shd w:val="clear" w:color="FFFFFF" w:fill="FFFFFF"/>
            <w:vAlign w:val="center"/>
          </w:tcPr>
          <w:p w14:paraId="4F0FBE1E">
            <w:pPr>
              <w:keepNext w:val="0"/>
              <w:keepLines w:val="0"/>
              <w:widowControl/>
              <w:suppressLineNumbers w:val="0"/>
              <w:jc w:val="center"/>
              <w:rPr>
                <w:rFonts w:hint="default"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竹把，刷长20</w:t>
            </w:r>
            <w:r>
              <w:rPr>
                <w:rFonts w:hint="eastAsia" w:ascii="宋体" w:hAnsi="宋体" w:eastAsia="宋体"/>
                <w:i w:val="0"/>
                <w:iCs w:val="0"/>
                <w:color w:val="000000"/>
                <w:kern w:val="0"/>
                <w:sz w:val="20"/>
                <w:szCs w:val="20"/>
                <w:u w:val="none"/>
                <w:lang w:val="en-US" w:eastAsia="zh-CN" w:bidi="ar"/>
              </w:rPr>
              <w:t>cm</w:t>
            </w:r>
            <w:r>
              <w:rPr>
                <w:rFonts w:hint="eastAsia" w:ascii="宋体" w:hAnsi="宋体"/>
                <w:i w:val="0"/>
                <w:iCs w:val="0"/>
                <w:color w:val="000000"/>
                <w:kern w:val="0"/>
                <w:sz w:val="20"/>
                <w:szCs w:val="20"/>
                <w:u w:val="none"/>
                <w:lang w:val="en-US" w:eastAsia="zh-CN" w:bidi="ar"/>
              </w:rPr>
              <w:t>，316不锈钢</w:t>
            </w:r>
          </w:p>
        </w:tc>
        <w:tc>
          <w:tcPr>
            <w:tcW w:w="916" w:type="dxa"/>
            <w:shd w:val="clear" w:color="FFFFFF" w:fill="FFFFFF"/>
            <w:vAlign w:val="center"/>
          </w:tcPr>
          <w:p w14:paraId="19C487CE">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33CA8F27">
            <w:pPr>
              <w:jc w:val="right"/>
              <w:rPr>
                <w:rFonts w:hint="eastAsia" w:ascii="宋体" w:hAnsi="宋体" w:eastAsia="宋体"/>
                <w:i w:val="0"/>
                <w:iCs w:val="0"/>
                <w:color w:val="000000"/>
                <w:sz w:val="20"/>
                <w:szCs w:val="20"/>
                <w:u w:val="none"/>
              </w:rPr>
            </w:pPr>
          </w:p>
        </w:tc>
      </w:tr>
      <w:tr w14:paraId="6B70F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78B78175">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124</w:t>
            </w:r>
          </w:p>
        </w:tc>
        <w:tc>
          <w:tcPr>
            <w:tcW w:w="2388" w:type="dxa"/>
            <w:shd w:val="clear" w:color="FFFFFF" w:fill="FFFFFF"/>
            <w:vAlign w:val="center"/>
          </w:tcPr>
          <w:p w14:paraId="10E19441">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6味盒</w:t>
            </w:r>
          </w:p>
        </w:tc>
        <w:tc>
          <w:tcPr>
            <w:tcW w:w="2734" w:type="dxa"/>
            <w:shd w:val="clear" w:color="FFFFFF" w:fill="FFFFFF"/>
            <w:vAlign w:val="center"/>
          </w:tcPr>
          <w:p w14:paraId="008F4725">
            <w:pPr>
              <w:keepNext w:val="0"/>
              <w:keepLines w:val="0"/>
              <w:widowControl/>
              <w:suppressLineNumbers w:val="0"/>
              <w:jc w:val="center"/>
              <w:rPr>
                <w:rFonts w:hint="default" w:ascii="宋体" w:hAnsi="宋体" w:eastAsia="宋体"/>
                <w:i w:val="0"/>
                <w:iCs w:val="0"/>
                <w:color w:val="000000"/>
                <w:sz w:val="20"/>
                <w:szCs w:val="20"/>
                <w:u w:val="none"/>
                <w:lang w:val="en-US"/>
              </w:rPr>
            </w:pPr>
            <w:r>
              <w:rPr>
                <w:rFonts w:hint="eastAsia" w:ascii="宋体" w:hAnsi="宋体"/>
                <w:i w:val="0"/>
                <w:iCs w:val="0"/>
                <w:color w:val="000000"/>
                <w:sz w:val="20"/>
                <w:szCs w:val="20"/>
                <w:u w:val="none"/>
                <w:lang w:val="en-US" w:eastAsia="zh-CN"/>
              </w:rPr>
              <w:t>6格可移动，内格大小一致700ml，304不锈钢，带不锈钢钢盖</w:t>
            </w:r>
          </w:p>
        </w:tc>
        <w:tc>
          <w:tcPr>
            <w:tcW w:w="916" w:type="dxa"/>
            <w:shd w:val="clear" w:color="FFFFFF" w:fill="FFFFFF"/>
            <w:vAlign w:val="center"/>
          </w:tcPr>
          <w:p w14:paraId="74222D94">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6C0EE958">
            <w:pPr>
              <w:jc w:val="right"/>
              <w:rPr>
                <w:rFonts w:hint="eastAsia" w:ascii="宋体" w:hAnsi="宋体" w:eastAsia="宋体"/>
                <w:i w:val="0"/>
                <w:iCs w:val="0"/>
                <w:color w:val="000000"/>
                <w:sz w:val="20"/>
                <w:szCs w:val="20"/>
                <w:u w:val="none"/>
              </w:rPr>
            </w:pPr>
          </w:p>
        </w:tc>
      </w:tr>
      <w:tr w14:paraId="2D03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6362CB02">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125</w:t>
            </w:r>
          </w:p>
        </w:tc>
        <w:tc>
          <w:tcPr>
            <w:tcW w:w="2388" w:type="dxa"/>
            <w:shd w:val="clear" w:color="FFFFFF" w:fill="FFFFFF"/>
            <w:vAlign w:val="center"/>
          </w:tcPr>
          <w:p w14:paraId="79A88D1E">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食品夹</w:t>
            </w:r>
          </w:p>
        </w:tc>
        <w:tc>
          <w:tcPr>
            <w:tcW w:w="2734" w:type="dxa"/>
            <w:shd w:val="clear" w:color="FFFFFF" w:fill="FFFFFF"/>
            <w:vAlign w:val="center"/>
          </w:tcPr>
          <w:p w14:paraId="7643F8FB">
            <w:pPr>
              <w:keepNext w:val="0"/>
              <w:keepLines w:val="0"/>
              <w:widowControl/>
              <w:suppressLineNumbers w:val="0"/>
              <w:jc w:val="center"/>
              <w:rPr>
                <w:rFonts w:hint="default" w:ascii="宋体" w:hAnsi="宋体" w:eastAsia="宋体"/>
                <w:i w:val="0"/>
                <w:iCs w:val="0"/>
                <w:color w:val="000000"/>
                <w:sz w:val="20"/>
                <w:szCs w:val="20"/>
                <w:u w:val="none"/>
                <w:lang w:val="en-US"/>
              </w:rPr>
            </w:pPr>
            <w:r>
              <w:rPr>
                <w:rFonts w:hint="eastAsia" w:ascii="宋体" w:hAnsi="宋体"/>
                <w:i w:val="0"/>
                <w:iCs w:val="0"/>
                <w:color w:val="000000"/>
                <w:sz w:val="20"/>
                <w:szCs w:val="20"/>
                <w:u w:val="none"/>
                <w:lang w:val="en-US" w:eastAsia="zh-CN"/>
              </w:rPr>
              <w:t>304不锈钢，三线镂空夹着，12寸</w:t>
            </w:r>
          </w:p>
        </w:tc>
        <w:tc>
          <w:tcPr>
            <w:tcW w:w="916" w:type="dxa"/>
            <w:shd w:val="clear" w:color="FFFFFF" w:fill="FFFFFF"/>
            <w:vAlign w:val="center"/>
          </w:tcPr>
          <w:p w14:paraId="16F0FE65">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687DA14F">
            <w:pPr>
              <w:jc w:val="right"/>
              <w:rPr>
                <w:rFonts w:hint="eastAsia" w:ascii="宋体" w:hAnsi="宋体" w:eastAsia="宋体"/>
                <w:i w:val="0"/>
                <w:iCs w:val="0"/>
                <w:color w:val="000000"/>
                <w:sz w:val="20"/>
                <w:szCs w:val="20"/>
                <w:u w:val="none"/>
              </w:rPr>
            </w:pPr>
          </w:p>
        </w:tc>
      </w:tr>
      <w:tr w14:paraId="7778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55BC08E1">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126</w:t>
            </w:r>
          </w:p>
        </w:tc>
        <w:tc>
          <w:tcPr>
            <w:tcW w:w="2388" w:type="dxa"/>
            <w:shd w:val="clear" w:color="FFFFFF" w:fill="FFFFFF"/>
            <w:vAlign w:val="center"/>
          </w:tcPr>
          <w:p w14:paraId="7FED1107">
            <w:pPr>
              <w:keepNext w:val="0"/>
              <w:keepLines w:val="0"/>
              <w:widowControl/>
              <w:suppressLineNumbers w:val="0"/>
              <w:jc w:val="left"/>
              <w:rPr>
                <w:rFonts w:hint="eastAsia" w:ascii="宋体" w:hAnsi="宋体" w:eastAsia="宋体"/>
                <w:i w:val="0"/>
                <w:iCs w:val="0"/>
                <w:color w:val="000000"/>
                <w:sz w:val="20"/>
                <w:szCs w:val="20"/>
                <w:u w:val="none"/>
              </w:rPr>
            </w:pPr>
            <w:r>
              <w:rPr>
                <w:rFonts w:hint="eastAsia" w:ascii="宋体" w:hAnsi="宋体" w:eastAsia="宋体"/>
                <w:i w:val="0"/>
                <w:iCs w:val="0"/>
                <w:color w:val="000000"/>
                <w:sz w:val="20"/>
                <w:szCs w:val="20"/>
                <w:u w:val="none"/>
              </w:rPr>
              <w:t>铲</w:t>
            </w:r>
          </w:p>
        </w:tc>
        <w:tc>
          <w:tcPr>
            <w:tcW w:w="2734" w:type="dxa"/>
            <w:shd w:val="clear" w:color="FFFFFF" w:fill="FFFFFF"/>
            <w:vAlign w:val="center"/>
          </w:tcPr>
          <w:p w14:paraId="6EC85BFB">
            <w:pPr>
              <w:keepNext w:val="0"/>
              <w:keepLines w:val="0"/>
              <w:widowControl/>
              <w:suppressLineNumbers w:val="0"/>
              <w:jc w:val="center"/>
              <w:rPr>
                <w:rFonts w:hint="eastAsia" w:ascii="宋体" w:hAnsi="宋体" w:eastAsia="宋体"/>
                <w:i w:val="0"/>
                <w:iCs w:val="0"/>
                <w:color w:val="000000"/>
                <w:sz w:val="20"/>
                <w:szCs w:val="20"/>
                <w:u w:val="none"/>
              </w:rPr>
            </w:pPr>
            <w:r>
              <w:rPr>
                <w:rFonts w:hint="eastAsia" w:ascii="宋体" w:hAnsi="宋体"/>
                <w:i w:val="0"/>
                <w:iCs w:val="0"/>
                <w:color w:val="000000"/>
                <w:sz w:val="20"/>
                <w:szCs w:val="20"/>
                <w:u w:val="none"/>
                <w:lang w:val="en-US" w:eastAsia="zh-CN"/>
              </w:rPr>
              <w:t>14cm口径60cm长柄铲，304不锈钢</w:t>
            </w:r>
          </w:p>
        </w:tc>
        <w:tc>
          <w:tcPr>
            <w:tcW w:w="916" w:type="dxa"/>
            <w:shd w:val="clear" w:color="FFFFFF" w:fill="FFFFFF"/>
            <w:vAlign w:val="center"/>
          </w:tcPr>
          <w:p w14:paraId="0639994B">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43A5EB24">
            <w:pPr>
              <w:jc w:val="right"/>
              <w:rPr>
                <w:rFonts w:hint="eastAsia" w:ascii="宋体" w:hAnsi="宋体" w:eastAsia="宋体"/>
                <w:i w:val="0"/>
                <w:iCs w:val="0"/>
                <w:color w:val="000000"/>
                <w:sz w:val="20"/>
                <w:szCs w:val="20"/>
                <w:u w:val="none"/>
              </w:rPr>
            </w:pPr>
          </w:p>
        </w:tc>
      </w:tr>
      <w:tr w14:paraId="5D69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7621B618">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127</w:t>
            </w:r>
          </w:p>
        </w:tc>
        <w:tc>
          <w:tcPr>
            <w:tcW w:w="2388" w:type="dxa"/>
            <w:shd w:val="clear" w:color="FFFFFF" w:fill="FFFFFF"/>
            <w:vAlign w:val="center"/>
          </w:tcPr>
          <w:p w14:paraId="1B6F59C4">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牙签筒</w:t>
            </w:r>
          </w:p>
        </w:tc>
        <w:tc>
          <w:tcPr>
            <w:tcW w:w="2734" w:type="dxa"/>
            <w:shd w:val="clear" w:color="FFFFFF" w:fill="FFFFFF"/>
            <w:vAlign w:val="center"/>
          </w:tcPr>
          <w:p w14:paraId="0F5B5F07">
            <w:pPr>
              <w:keepNext w:val="0"/>
              <w:keepLines w:val="0"/>
              <w:widowControl/>
              <w:suppressLineNumbers w:val="0"/>
              <w:jc w:val="center"/>
              <w:rPr>
                <w:rFonts w:hint="default"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65mm*63mm*93mm不锈钢材质可按压自动弹出</w:t>
            </w:r>
          </w:p>
        </w:tc>
        <w:tc>
          <w:tcPr>
            <w:tcW w:w="916" w:type="dxa"/>
            <w:shd w:val="clear" w:color="FFFFFF" w:fill="FFFFFF"/>
            <w:vAlign w:val="center"/>
          </w:tcPr>
          <w:p w14:paraId="031F8D2F">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31</w:t>
            </w:r>
          </w:p>
        </w:tc>
        <w:tc>
          <w:tcPr>
            <w:tcW w:w="760" w:type="dxa"/>
            <w:shd w:val="clear" w:color="FFFFFF" w:fill="FFFFFF"/>
            <w:vAlign w:val="center"/>
          </w:tcPr>
          <w:p w14:paraId="2536D779">
            <w:pPr>
              <w:jc w:val="right"/>
              <w:rPr>
                <w:rFonts w:hint="eastAsia" w:ascii="宋体" w:hAnsi="宋体" w:eastAsia="宋体"/>
                <w:i w:val="0"/>
                <w:iCs w:val="0"/>
                <w:color w:val="000000"/>
                <w:sz w:val="20"/>
                <w:szCs w:val="20"/>
                <w:u w:val="none"/>
              </w:rPr>
            </w:pPr>
          </w:p>
        </w:tc>
      </w:tr>
      <w:tr w14:paraId="419F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25306AB8">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128</w:t>
            </w:r>
          </w:p>
        </w:tc>
        <w:tc>
          <w:tcPr>
            <w:tcW w:w="2388" w:type="dxa"/>
            <w:shd w:val="clear" w:color="FFFFFF" w:fill="FFFFFF"/>
            <w:vAlign w:val="center"/>
          </w:tcPr>
          <w:p w14:paraId="71D0D316">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大剪刀</w:t>
            </w:r>
          </w:p>
        </w:tc>
        <w:tc>
          <w:tcPr>
            <w:tcW w:w="2734" w:type="dxa"/>
            <w:shd w:val="clear" w:color="FFFFFF" w:fill="FFFFFF"/>
            <w:vAlign w:val="center"/>
          </w:tcPr>
          <w:p w14:paraId="6F07BDD3">
            <w:pPr>
              <w:keepNext w:val="0"/>
              <w:keepLines w:val="0"/>
              <w:widowControl/>
              <w:suppressLineNumbers w:val="0"/>
              <w:jc w:val="center"/>
              <w:rPr>
                <w:rFonts w:hint="default" w:ascii="宋体" w:hAnsi="宋体" w:eastAsia="宋体"/>
                <w:i w:val="0"/>
                <w:iCs w:val="0"/>
                <w:color w:val="000000"/>
                <w:sz w:val="20"/>
                <w:szCs w:val="20"/>
                <w:u w:val="none"/>
                <w:lang w:val="en-US"/>
              </w:rPr>
            </w:pPr>
            <w:r>
              <w:rPr>
                <w:rFonts w:hint="eastAsia" w:ascii="宋体" w:hAnsi="宋体"/>
                <w:i w:val="0"/>
                <w:iCs w:val="0"/>
                <w:color w:val="000000"/>
                <w:sz w:val="20"/>
                <w:szCs w:val="20"/>
                <w:u w:val="none"/>
                <w:lang w:val="en-US" w:eastAsia="zh-CN"/>
              </w:rPr>
              <w:t>21cm*9.3cm2钛合金材质，剪刃3cr13钢材</w:t>
            </w:r>
          </w:p>
        </w:tc>
        <w:tc>
          <w:tcPr>
            <w:tcW w:w="916" w:type="dxa"/>
            <w:shd w:val="clear" w:color="FFFFFF" w:fill="FFFFFF"/>
            <w:vAlign w:val="center"/>
          </w:tcPr>
          <w:p w14:paraId="4A450CB2">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4990AC22">
            <w:pPr>
              <w:jc w:val="right"/>
              <w:rPr>
                <w:rFonts w:hint="eastAsia" w:ascii="宋体" w:hAnsi="宋体" w:eastAsia="宋体"/>
                <w:i w:val="0"/>
                <w:iCs w:val="0"/>
                <w:color w:val="000000"/>
                <w:sz w:val="20"/>
                <w:szCs w:val="20"/>
                <w:u w:val="none"/>
              </w:rPr>
            </w:pPr>
          </w:p>
        </w:tc>
      </w:tr>
      <w:tr w14:paraId="2BD9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61150893">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129</w:t>
            </w:r>
          </w:p>
        </w:tc>
        <w:tc>
          <w:tcPr>
            <w:tcW w:w="2388" w:type="dxa"/>
            <w:shd w:val="clear" w:color="FFFFFF" w:fill="FFFFFF"/>
            <w:vAlign w:val="center"/>
          </w:tcPr>
          <w:p w14:paraId="4DE78A2D">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钢把分菜勺</w:t>
            </w:r>
          </w:p>
        </w:tc>
        <w:tc>
          <w:tcPr>
            <w:tcW w:w="2734" w:type="dxa"/>
            <w:shd w:val="clear" w:color="FFFFFF" w:fill="FFFFFF"/>
            <w:vAlign w:val="center"/>
          </w:tcPr>
          <w:p w14:paraId="42F2067A">
            <w:pPr>
              <w:keepNext w:val="0"/>
              <w:keepLines w:val="0"/>
              <w:widowControl/>
              <w:suppressLineNumbers w:val="0"/>
              <w:jc w:val="center"/>
              <w:rPr>
                <w:rFonts w:hint="default" w:ascii="宋体" w:hAnsi="宋体" w:eastAsia="宋体"/>
                <w:i w:val="0"/>
                <w:iCs w:val="0"/>
                <w:color w:val="000000"/>
                <w:sz w:val="20"/>
                <w:szCs w:val="20"/>
                <w:u w:val="none"/>
                <w:lang w:val="en-US"/>
              </w:rPr>
            </w:pPr>
            <w:r>
              <w:rPr>
                <w:rFonts w:hint="eastAsia" w:ascii="宋体" w:hAnsi="宋体"/>
                <w:i w:val="0"/>
                <w:iCs w:val="0"/>
                <w:color w:val="000000"/>
                <w:sz w:val="20"/>
                <w:szCs w:val="20"/>
                <w:u w:val="none"/>
                <w:lang w:val="en-US" w:eastAsia="zh-CN"/>
              </w:rPr>
              <w:t>304不锈钢，25.4cm*7cm，舌型勺头</w:t>
            </w:r>
          </w:p>
        </w:tc>
        <w:tc>
          <w:tcPr>
            <w:tcW w:w="916" w:type="dxa"/>
            <w:shd w:val="clear" w:color="FFFFFF" w:fill="FFFFFF"/>
            <w:vAlign w:val="center"/>
          </w:tcPr>
          <w:p w14:paraId="274ACBD1">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3</w:t>
            </w:r>
          </w:p>
        </w:tc>
        <w:tc>
          <w:tcPr>
            <w:tcW w:w="760" w:type="dxa"/>
            <w:shd w:val="clear" w:color="FFFFFF" w:fill="FFFFFF"/>
            <w:vAlign w:val="center"/>
          </w:tcPr>
          <w:p w14:paraId="0A9EAB92">
            <w:pPr>
              <w:jc w:val="right"/>
              <w:rPr>
                <w:rFonts w:hint="eastAsia" w:ascii="宋体" w:hAnsi="宋体" w:eastAsia="宋体"/>
                <w:i w:val="0"/>
                <w:iCs w:val="0"/>
                <w:color w:val="000000"/>
                <w:sz w:val="20"/>
                <w:szCs w:val="20"/>
                <w:u w:val="none"/>
              </w:rPr>
            </w:pPr>
          </w:p>
        </w:tc>
      </w:tr>
      <w:tr w14:paraId="0A99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7A39EB81">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130</w:t>
            </w:r>
          </w:p>
        </w:tc>
        <w:tc>
          <w:tcPr>
            <w:tcW w:w="2388" w:type="dxa"/>
            <w:shd w:val="clear" w:color="FFFFFF" w:fill="FFFFFF"/>
            <w:vAlign w:val="center"/>
          </w:tcPr>
          <w:p w14:paraId="24556E0D">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炒勺8两</w:t>
            </w:r>
          </w:p>
        </w:tc>
        <w:tc>
          <w:tcPr>
            <w:tcW w:w="2734" w:type="dxa"/>
            <w:shd w:val="clear" w:color="FFFFFF" w:fill="FFFFFF"/>
            <w:vAlign w:val="center"/>
          </w:tcPr>
          <w:p w14:paraId="78A08E3C">
            <w:pPr>
              <w:keepNext w:val="0"/>
              <w:keepLines w:val="0"/>
              <w:widowControl/>
              <w:suppressLineNumbers w:val="0"/>
              <w:jc w:val="center"/>
              <w:rPr>
                <w:rFonts w:hint="default" w:ascii="宋体" w:hAnsi="宋体" w:eastAsia="宋体"/>
                <w:i w:val="0"/>
                <w:iCs w:val="0"/>
                <w:color w:val="000000"/>
                <w:sz w:val="20"/>
                <w:szCs w:val="20"/>
                <w:u w:val="none"/>
                <w:lang w:val="en-US"/>
              </w:rPr>
            </w:pPr>
            <w:r>
              <w:rPr>
                <w:rFonts w:hint="eastAsia" w:ascii="宋体" w:hAnsi="宋体" w:eastAsia="宋体"/>
                <w:i w:val="0"/>
                <w:iCs w:val="0"/>
                <w:color w:val="000000"/>
                <w:kern w:val="0"/>
                <w:sz w:val="20"/>
                <w:szCs w:val="20"/>
                <w:u w:val="none"/>
                <w:lang w:val="en-US" w:eastAsia="zh-CN" w:bidi="ar"/>
              </w:rPr>
              <w:t>花梨木</w:t>
            </w:r>
            <w:r>
              <w:rPr>
                <w:rFonts w:hint="eastAsia" w:ascii="宋体" w:hAnsi="宋体"/>
                <w:i w:val="0"/>
                <w:iCs w:val="0"/>
                <w:color w:val="000000"/>
                <w:kern w:val="0"/>
                <w:sz w:val="20"/>
                <w:szCs w:val="20"/>
                <w:u w:val="none"/>
                <w:lang w:val="en-US" w:eastAsia="zh-CN" w:bidi="ar"/>
              </w:rPr>
              <w:t>把手，</w:t>
            </w:r>
            <w:r>
              <w:rPr>
                <w:rFonts w:hint="eastAsia" w:ascii="宋体" w:hAnsi="宋体"/>
                <w:i w:val="0"/>
                <w:iCs w:val="0"/>
                <w:color w:val="000000"/>
                <w:sz w:val="20"/>
                <w:szCs w:val="20"/>
                <w:u w:val="none"/>
                <w:lang w:val="en-US" w:eastAsia="zh-CN"/>
              </w:rPr>
              <w:t>304不锈钢总长53.5，勺口12.6cm，勺长11cm，手柄长43cm</w:t>
            </w:r>
          </w:p>
        </w:tc>
        <w:tc>
          <w:tcPr>
            <w:tcW w:w="916" w:type="dxa"/>
            <w:shd w:val="clear" w:color="FFFFFF" w:fill="FFFFFF"/>
            <w:vAlign w:val="center"/>
          </w:tcPr>
          <w:p w14:paraId="6C3B3ED7">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3</w:t>
            </w:r>
          </w:p>
        </w:tc>
        <w:tc>
          <w:tcPr>
            <w:tcW w:w="760" w:type="dxa"/>
            <w:shd w:val="clear" w:color="FFFFFF" w:fill="FFFFFF"/>
            <w:vAlign w:val="center"/>
          </w:tcPr>
          <w:p w14:paraId="65FF536D">
            <w:pPr>
              <w:jc w:val="right"/>
              <w:rPr>
                <w:rFonts w:hint="eastAsia" w:ascii="宋体" w:hAnsi="宋体" w:eastAsia="宋体"/>
                <w:i w:val="0"/>
                <w:iCs w:val="0"/>
                <w:color w:val="000000"/>
                <w:sz w:val="20"/>
                <w:szCs w:val="20"/>
                <w:u w:val="none"/>
              </w:rPr>
            </w:pPr>
          </w:p>
        </w:tc>
      </w:tr>
      <w:tr w14:paraId="6ED94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2094CFF6">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131</w:t>
            </w:r>
          </w:p>
        </w:tc>
        <w:tc>
          <w:tcPr>
            <w:tcW w:w="2388" w:type="dxa"/>
            <w:shd w:val="clear" w:color="FFFFFF" w:fill="FFFFFF"/>
            <w:vAlign w:val="center"/>
          </w:tcPr>
          <w:p w14:paraId="4BD1D9EA">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6两勺</w:t>
            </w:r>
          </w:p>
        </w:tc>
        <w:tc>
          <w:tcPr>
            <w:tcW w:w="2734" w:type="dxa"/>
            <w:shd w:val="clear" w:color="FFFFFF" w:fill="FFFFFF"/>
            <w:vAlign w:val="center"/>
          </w:tcPr>
          <w:p w14:paraId="351E2E17">
            <w:pPr>
              <w:keepNext w:val="0"/>
              <w:keepLines w:val="0"/>
              <w:widowControl/>
              <w:suppressLineNumbers w:val="0"/>
              <w:jc w:val="center"/>
              <w:rPr>
                <w:rFonts w:hint="default" w:ascii="宋体" w:hAnsi="宋体" w:eastAsia="宋体"/>
                <w:i w:val="0"/>
                <w:iCs w:val="0"/>
                <w:color w:val="000000"/>
                <w:sz w:val="20"/>
                <w:szCs w:val="20"/>
                <w:u w:val="none"/>
                <w:lang w:val="en-US" w:eastAsia="zh-CN"/>
              </w:rPr>
            </w:pPr>
            <w:r>
              <w:rPr>
                <w:rFonts w:hint="eastAsia" w:ascii="宋体" w:hAnsi="宋体" w:eastAsia="宋体"/>
                <w:i w:val="0"/>
                <w:iCs w:val="0"/>
                <w:color w:val="000000"/>
                <w:kern w:val="0"/>
                <w:sz w:val="20"/>
                <w:szCs w:val="20"/>
                <w:u w:val="none"/>
                <w:lang w:val="en-US" w:eastAsia="zh-CN" w:bidi="ar"/>
              </w:rPr>
              <w:t>花梨木</w:t>
            </w:r>
            <w:r>
              <w:rPr>
                <w:rFonts w:hint="eastAsia" w:ascii="宋体" w:hAnsi="宋体"/>
                <w:i w:val="0"/>
                <w:iCs w:val="0"/>
                <w:color w:val="000000"/>
                <w:kern w:val="0"/>
                <w:sz w:val="20"/>
                <w:szCs w:val="20"/>
                <w:u w:val="none"/>
                <w:lang w:val="en-US" w:eastAsia="zh-CN" w:bidi="ar"/>
              </w:rPr>
              <w:t>把手，</w:t>
            </w:r>
            <w:r>
              <w:rPr>
                <w:rFonts w:hint="eastAsia" w:ascii="宋体" w:hAnsi="宋体"/>
                <w:i w:val="0"/>
                <w:iCs w:val="0"/>
                <w:color w:val="000000"/>
                <w:sz w:val="20"/>
                <w:szCs w:val="20"/>
                <w:u w:val="none"/>
                <w:lang w:val="en-US" w:eastAsia="zh-CN"/>
              </w:rPr>
              <w:t>304不锈钢总长48cm，勺口直径11.2cm，勺长10cm，手柄长度38.5cm</w:t>
            </w:r>
          </w:p>
        </w:tc>
        <w:tc>
          <w:tcPr>
            <w:tcW w:w="916" w:type="dxa"/>
            <w:shd w:val="clear" w:color="FFFFFF" w:fill="FFFFFF"/>
            <w:vAlign w:val="center"/>
          </w:tcPr>
          <w:p w14:paraId="7D27224C">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0BE29ACE">
            <w:pPr>
              <w:jc w:val="right"/>
              <w:rPr>
                <w:rFonts w:hint="eastAsia" w:ascii="宋体" w:hAnsi="宋体" w:eastAsia="宋体"/>
                <w:i w:val="0"/>
                <w:iCs w:val="0"/>
                <w:color w:val="000000"/>
                <w:sz w:val="20"/>
                <w:szCs w:val="20"/>
                <w:u w:val="none"/>
              </w:rPr>
            </w:pPr>
          </w:p>
        </w:tc>
      </w:tr>
      <w:tr w14:paraId="6E9E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0DFD659A">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132</w:t>
            </w:r>
          </w:p>
        </w:tc>
        <w:tc>
          <w:tcPr>
            <w:tcW w:w="2388" w:type="dxa"/>
            <w:shd w:val="clear" w:color="FFFFFF" w:fill="FFFFFF"/>
            <w:vAlign w:val="center"/>
          </w:tcPr>
          <w:p w14:paraId="139B58C5">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炒勺8两</w:t>
            </w:r>
          </w:p>
        </w:tc>
        <w:tc>
          <w:tcPr>
            <w:tcW w:w="2734" w:type="dxa"/>
            <w:shd w:val="clear" w:color="FFFFFF" w:fill="FFFFFF"/>
            <w:vAlign w:val="center"/>
          </w:tcPr>
          <w:p w14:paraId="5E0BFB93">
            <w:pPr>
              <w:keepNext w:val="0"/>
              <w:keepLines w:val="0"/>
              <w:widowControl/>
              <w:suppressLineNumbers w:val="0"/>
              <w:jc w:val="center"/>
              <w:rPr>
                <w:rFonts w:hint="default" w:ascii="宋体" w:hAnsi="宋体" w:eastAsia="宋体"/>
                <w:i w:val="0"/>
                <w:iCs w:val="0"/>
                <w:color w:val="000000"/>
                <w:sz w:val="20"/>
                <w:szCs w:val="20"/>
                <w:u w:val="none"/>
                <w:lang w:val="en-US"/>
              </w:rPr>
            </w:pPr>
            <w:r>
              <w:rPr>
                <w:rFonts w:hint="eastAsia" w:ascii="宋体" w:hAnsi="宋体"/>
                <w:i w:val="0"/>
                <w:iCs w:val="0"/>
                <w:color w:val="000000"/>
                <w:kern w:val="0"/>
                <w:sz w:val="20"/>
                <w:szCs w:val="20"/>
                <w:u w:val="none"/>
                <w:lang w:val="en-US" w:eastAsia="zh-CN" w:bidi="ar"/>
              </w:rPr>
              <w:t>雅木</w:t>
            </w:r>
            <w:r>
              <w:rPr>
                <w:rFonts w:hint="eastAsia" w:ascii="宋体" w:hAnsi="宋体"/>
                <w:i w:val="0"/>
                <w:iCs w:val="0"/>
                <w:color w:val="000000"/>
                <w:sz w:val="20"/>
                <w:szCs w:val="20"/>
                <w:u w:val="none"/>
                <w:lang w:val="en-US" w:eastAsia="zh-CN"/>
              </w:rPr>
              <w:t>材质，长柄42cm，勺口直径12.6cm</w:t>
            </w:r>
          </w:p>
        </w:tc>
        <w:tc>
          <w:tcPr>
            <w:tcW w:w="916" w:type="dxa"/>
            <w:shd w:val="clear" w:color="FFFFFF" w:fill="FFFFFF"/>
            <w:vAlign w:val="center"/>
          </w:tcPr>
          <w:p w14:paraId="5F7D8E1E">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03B48AB6">
            <w:pPr>
              <w:jc w:val="right"/>
              <w:rPr>
                <w:rFonts w:hint="eastAsia" w:ascii="宋体" w:hAnsi="宋体" w:eastAsia="宋体"/>
                <w:i w:val="0"/>
                <w:iCs w:val="0"/>
                <w:color w:val="000000"/>
                <w:sz w:val="20"/>
                <w:szCs w:val="20"/>
                <w:u w:val="none"/>
              </w:rPr>
            </w:pPr>
          </w:p>
        </w:tc>
      </w:tr>
      <w:tr w14:paraId="7822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2BE80946">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133</w:t>
            </w:r>
          </w:p>
        </w:tc>
        <w:tc>
          <w:tcPr>
            <w:tcW w:w="2388" w:type="dxa"/>
            <w:shd w:val="clear" w:color="FFFFFF" w:fill="FFFFFF"/>
            <w:vAlign w:val="center"/>
          </w:tcPr>
          <w:p w14:paraId="422D6821">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精品钢漏28cm</w:t>
            </w:r>
          </w:p>
        </w:tc>
        <w:tc>
          <w:tcPr>
            <w:tcW w:w="2734" w:type="dxa"/>
            <w:shd w:val="clear" w:color="FFFFFF" w:fill="FFFFFF"/>
            <w:vAlign w:val="center"/>
          </w:tcPr>
          <w:p w14:paraId="662F4697">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201不锈钢长50.5cm，口径</w:t>
            </w:r>
            <w:r>
              <w:rPr>
                <w:rFonts w:hint="eastAsia" w:ascii="宋体" w:hAnsi="宋体" w:eastAsia="宋体"/>
                <w:i w:val="0"/>
                <w:iCs w:val="0"/>
                <w:color w:val="000000"/>
                <w:kern w:val="0"/>
                <w:sz w:val="20"/>
                <w:szCs w:val="20"/>
                <w:u w:val="none"/>
                <w:lang w:val="en-US" w:eastAsia="zh-CN" w:bidi="ar"/>
              </w:rPr>
              <w:t>28cm</w:t>
            </w:r>
          </w:p>
        </w:tc>
        <w:tc>
          <w:tcPr>
            <w:tcW w:w="916" w:type="dxa"/>
            <w:shd w:val="clear" w:color="FFFFFF" w:fill="FFFFFF"/>
            <w:vAlign w:val="center"/>
          </w:tcPr>
          <w:p w14:paraId="15ECC4D5">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056F94F5">
            <w:pPr>
              <w:jc w:val="right"/>
              <w:rPr>
                <w:rFonts w:hint="eastAsia" w:ascii="宋体" w:hAnsi="宋体" w:eastAsia="宋体"/>
                <w:i w:val="0"/>
                <w:iCs w:val="0"/>
                <w:color w:val="000000"/>
                <w:sz w:val="20"/>
                <w:szCs w:val="20"/>
                <w:u w:val="none"/>
              </w:rPr>
            </w:pPr>
          </w:p>
        </w:tc>
      </w:tr>
      <w:tr w14:paraId="624C8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022756EA">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134</w:t>
            </w:r>
          </w:p>
        </w:tc>
        <w:tc>
          <w:tcPr>
            <w:tcW w:w="2388" w:type="dxa"/>
            <w:shd w:val="clear" w:color="FFFFFF" w:fill="FFFFFF"/>
            <w:vAlign w:val="center"/>
          </w:tcPr>
          <w:p w14:paraId="60C0BD61">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加厚水勺16cm</w:t>
            </w:r>
          </w:p>
        </w:tc>
        <w:tc>
          <w:tcPr>
            <w:tcW w:w="2734" w:type="dxa"/>
            <w:shd w:val="clear" w:color="FFFFFF" w:fill="FFFFFF"/>
            <w:vAlign w:val="center"/>
          </w:tcPr>
          <w:p w14:paraId="412E38A4">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直径</w:t>
            </w:r>
            <w:r>
              <w:rPr>
                <w:rFonts w:hint="eastAsia" w:ascii="宋体" w:hAnsi="宋体" w:eastAsia="宋体"/>
                <w:i w:val="0"/>
                <w:iCs w:val="0"/>
                <w:color w:val="000000"/>
                <w:kern w:val="0"/>
                <w:sz w:val="20"/>
                <w:szCs w:val="20"/>
                <w:u w:val="none"/>
                <w:lang w:val="en-US" w:eastAsia="zh-CN" w:bidi="ar"/>
              </w:rPr>
              <w:t>16cm</w:t>
            </w:r>
            <w:r>
              <w:rPr>
                <w:rFonts w:hint="eastAsia" w:ascii="宋体" w:hAnsi="宋体"/>
                <w:i w:val="0"/>
                <w:iCs w:val="0"/>
                <w:color w:val="000000"/>
                <w:kern w:val="0"/>
                <w:sz w:val="20"/>
                <w:szCs w:val="20"/>
                <w:u w:val="none"/>
                <w:lang w:val="en-US" w:eastAsia="zh-CN" w:bidi="ar"/>
              </w:rPr>
              <w:t>，304不锈钢，短柄手柄长33cm</w:t>
            </w:r>
          </w:p>
        </w:tc>
        <w:tc>
          <w:tcPr>
            <w:tcW w:w="916" w:type="dxa"/>
            <w:shd w:val="clear" w:color="FFFFFF" w:fill="FFFFFF"/>
            <w:vAlign w:val="center"/>
          </w:tcPr>
          <w:p w14:paraId="068A50DA">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7DDFF718">
            <w:pPr>
              <w:jc w:val="right"/>
              <w:rPr>
                <w:rFonts w:hint="eastAsia" w:ascii="宋体" w:hAnsi="宋体" w:eastAsia="宋体"/>
                <w:i w:val="0"/>
                <w:iCs w:val="0"/>
                <w:color w:val="000000"/>
                <w:sz w:val="20"/>
                <w:szCs w:val="20"/>
                <w:u w:val="none"/>
              </w:rPr>
            </w:pPr>
          </w:p>
        </w:tc>
      </w:tr>
      <w:tr w14:paraId="3675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02475C94">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135</w:t>
            </w:r>
          </w:p>
        </w:tc>
        <w:tc>
          <w:tcPr>
            <w:tcW w:w="2388" w:type="dxa"/>
            <w:shd w:val="clear" w:color="FFFFFF" w:fill="FFFFFF"/>
            <w:vAlign w:val="center"/>
          </w:tcPr>
          <w:p w14:paraId="79903973">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细条纹半围</w:t>
            </w:r>
          </w:p>
        </w:tc>
        <w:tc>
          <w:tcPr>
            <w:tcW w:w="2734" w:type="dxa"/>
            <w:shd w:val="clear" w:color="FFFFFF" w:fill="FFFFFF"/>
            <w:vAlign w:val="center"/>
          </w:tcPr>
          <w:p w14:paraId="5237CDB2">
            <w:pPr>
              <w:keepNext w:val="0"/>
              <w:keepLines w:val="0"/>
              <w:widowControl/>
              <w:suppressLineNumbers w:val="0"/>
              <w:jc w:val="center"/>
              <w:rPr>
                <w:rFonts w:hint="default"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黑白条半身裙长70cm宽70cm涤棉色纱，成分20%棉80%涤纶</w:t>
            </w:r>
          </w:p>
        </w:tc>
        <w:tc>
          <w:tcPr>
            <w:tcW w:w="916" w:type="dxa"/>
            <w:shd w:val="clear" w:color="FFFFFF" w:fill="FFFFFF"/>
            <w:vAlign w:val="center"/>
          </w:tcPr>
          <w:p w14:paraId="373F3D36">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12</w:t>
            </w:r>
          </w:p>
        </w:tc>
        <w:tc>
          <w:tcPr>
            <w:tcW w:w="760" w:type="dxa"/>
            <w:shd w:val="clear" w:color="FFFFFF" w:fill="FFFFFF"/>
            <w:vAlign w:val="center"/>
          </w:tcPr>
          <w:p w14:paraId="0D401824">
            <w:pPr>
              <w:jc w:val="right"/>
              <w:rPr>
                <w:rFonts w:hint="eastAsia" w:ascii="宋体" w:hAnsi="宋体" w:eastAsia="宋体"/>
                <w:i w:val="0"/>
                <w:iCs w:val="0"/>
                <w:color w:val="000000"/>
                <w:sz w:val="20"/>
                <w:szCs w:val="20"/>
                <w:u w:val="none"/>
              </w:rPr>
            </w:pPr>
          </w:p>
        </w:tc>
      </w:tr>
      <w:tr w14:paraId="0AB4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139234E5">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136</w:t>
            </w:r>
          </w:p>
        </w:tc>
        <w:tc>
          <w:tcPr>
            <w:tcW w:w="2388" w:type="dxa"/>
            <w:shd w:val="clear" w:color="FFFFFF" w:fill="FFFFFF"/>
            <w:vAlign w:val="center"/>
          </w:tcPr>
          <w:p w14:paraId="3EF10946">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手打炒锅1尺8</w:t>
            </w:r>
          </w:p>
        </w:tc>
        <w:tc>
          <w:tcPr>
            <w:tcW w:w="2734" w:type="dxa"/>
            <w:shd w:val="clear" w:color="FFFFFF" w:fill="FFFFFF"/>
            <w:vAlign w:val="center"/>
          </w:tcPr>
          <w:p w14:paraId="297BE3CE">
            <w:pPr>
              <w:keepNext w:val="0"/>
              <w:keepLines w:val="0"/>
              <w:widowControl/>
              <w:suppressLineNumbers w:val="0"/>
              <w:jc w:val="center"/>
              <w:rPr>
                <w:rFonts w:hint="default"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手工打造铁锅，开过锅，不粘锅口径</w:t>
            </w:r>
            <w:r>
              <w:rPr>
                <w:rFonts w:hint="eastAsia" w:ascii="宋体" w:hAnsi="宋体" w:eastAsia="宋体"/>
                <w:i w:val="0"/>
                <w:iCs w:val="0"/>
                <w:color w:val="000000"/>
                <w:kern w:val="0"/>
                <w:sz w:val="20"/>
                <w:szCs w:val="20"/>
                <w:u w:val="none"/>
                <w:lang w:val="en-US" w:eastAsia="zh-CN" w:bidi="ar"/>
              </w:rPr>
              <w:t>1尺8</w:t>
            </w:r>
          </w:p>
        </w:tc>
        <w:tc>
          <w:tcPr>
            <w:tcW w:w="916" w:type="dxa"/>
            <w:shd w:val="clear" w:color="FFFFFF" w:fill="FFFFFF"/>
            <w:vAlign w:val="center"/>
          </w:tcPr>
          <w:p w14:paraId="0EA655FD">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610F7E91">
            <w:pPr>
              <w:jc w:val="right"/>
              <w:rPr>
                <w:rFonts w:hint="eastAsia" w:ascii="宋体" w:hAnsi="宋体" w:eastAsia="宋体"/>
                <w:i w:val="0"/>
                <w:iCs w:val="0"/>
                <w:color w:val="000000"/>
                <w:sz w:val="20"/>
                <w:szCs w:val="20"/>
                <w:u w:val="none"/>
              </w:rPr>
            </w:pPr>
          </w:p>
        </w:tc>
      </w:tr>
      <w:tr w14:paraId="0889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69D31F43">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137</w:t>
            </w:r>
          </w:p>
        </w:tc>
        <w:tc>
          <w:tcPr>
            <w:tcW w:w="2388" w:type="dxa"/>
            <w:shd w:val="clear" w:color="FFFFFF" w:fill="FFFFFF"/>
            <w:vAlign w:val="center"/>
          </w:tcPr>
          <w:p w14:paraId="23967FF4">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亚克力醋壶</w:t>
            </w:r>
          </w:p>
        </w:tc>
        <w:tc>
          <w:tcPr>
            <w:tcW w:w="2734" w:type="dxa"/>
            <w:shd w:val="clear" w:color="FFFFFF" w:fill="FFFFFF"/>
            <w:vAlign w:val="center"/>
          </w:tcPr>
          <w:p w14:paraId="5F2EDC64">
            <w:pPr>
              <w:keepNext w:val="0"/>
              <w:keepLines w:val="0"/>
              <w:widowControl/>
              <w:suppressLineNumbers w:val="0"/>
              <w:jc w:val="center"/>
              <w:rPr>
                <w:rFonts w:hint="default"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高度14cm口径6.5cm，容量500ml，PC亚克力瓶身+电镀银盖</w:t>
            </w:r>
          </w:p>
        </w:tc>
        <w:tc>
          <w:tcPr>
            <w:tcW w:w="916" w:type="dxa"/>
            <w:shd w:val="clear" w:color="FFFFFF" w:fill="FFFFFF"/>
            <w:vAlign w:val="center"/>
          </w:tcPr>
          <w:p w14:paraId="4D773E78">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31</w:t>
            </w:r>
          </w:p>
        </w:tc>
        <w:tc>
          <w:tcPr>
            <w:tcW w:w="760" w:type="dxa"/>
            <w:shd w:val="clear" w:color="FFFFFF" w:fill="FFFFFF"/>
            <w:vAlign w:val="center"/>
          </w:tcPr>
          <w:p w14:paraId="3D593FEB">
            <w:pPr>
              <w:jc w:val="right"/>
              <w:rPr>
                <w:rFonts w:hint="eastAsia" w:ascii="宋体" w:hAnsi="宋体" w:eastAsia="宋体"/>
                <w:i w:val="0"/>
                <w:iCs w:val="0"/>
                <w:color w:val="000000"/>
                <w:sz w:val="20"/>
                <w:szCs w:val="20"/>
                <w:u w:val="none"/>
              </w:rPr>
            </w:pPr>
          </w:p>
        </w:tc>
      </w:tr>
      <w:tr w14:paraId="79F1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614D4207">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138</w:t>
            </w:r>
          </w:p>
        </w:tc>
        <w:tc>
          <w:tcPr>
            <w:tcW w:w="2388" w:type="dxa"/>
            <w:shd w:val="clear" w:color="FFFFFF" w:fill="FFFFFF"/>
            <w:vAlign w:val="center"/>
          </w:tcPr>
          <w:p w14:paraId="559AA438">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盐罐</w:t>
            </w:r>
          </w:p>
        </w:tc>
        <w:tc>
          <w:tcPr>
            <w:tcW w:w="2734" w:type="dxa"/>
            <w:shd w:val="clear" w:color="FFFFFF" w:fill="FFFFFF"/>
            <w:vAlign w:val="center"/>
          </w:tcPr>
          <w:p w14:paraId="48AC4335">
            <w:pPr>
              <w:keepNext w:val="0"/>
              <w:keepLines w:val="0"/>
              <w:widowControl/>
              <w:suppressLineNumbers w:val="0"/>
              <w:jc w:val="center"/>
              <w:rPr>
                <w:rFonts w:hint="default" w:ascii="宋体" w:hAnsi="宋体" w:eastAsia="宋体"/>
                <w:b/>
                <w:bCs/>
                <w:i w:val="0"/>
                <w:iCs w:val="0"/>
                <w:color w:val="000000"/>
                <w:sz w:val="20"/>
                <w:szCs w:val="20"/>
                <w:u w:val="none"/>
                <w:lang w:val="en-US"/>
              </w:rPr>
            </w:pPr>
            <w:r>
              <w:rPr>
                <w:rFonts w:hint="eastAsia" w:ascii="宋体" w:hAnsi="宋体"/>
                <w:i w:val="0"/>
                <w:iCs w:val="0"/>
                <w:color w:val="000000"/>
                <w:sz w:val="20"/>
                <w:szCs w:val="20"/>
                <w:u w:val="none"/>
                <w:lang w:val="en-US" w:eastAsia="zh-CN"/>
              </w:rPr>
              <w:t>直径6cm，高度10.3cm，容量290ML,304不锈钢材质</w:t>
            </w:r>
          </w:p>
        </w:tc>
        <w:tc>
          <w:tcPr>
            <w:tcW w:w="916" w:type="dxa"/>
            <w:shd w:val="clear" w:color="FFFFFF" w:fill="FFFFFF"/>
            <w:vAlign w:val="center"/>
          </w:tcPr>
          <w:p w14:paraId="53488D59">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31</w:t>
            </w:r>
          </w:p>
        </w:tc>
        <w:tc>
          <w:tcPr>
            <w:tcW w:w="760" w:type="dxa"/>
            <w:shd w:val="clear" w:color="FFFFFF" w:fill="FFFFFF"/>
            <w:vAlign w:val="center"/>
          </w:tcPr>
          <w:p w14:paraId="7682A5EA">
            <w:pPr>
              <w:jc w:val="right"/>
              <w:rPr>
                <w:rFonts w:hint="eastAsia" w:ascii="宋体" w:hAnsi="宋体" w:eastAsia="宋体"/>
                <w:i w:val="0"/>
                <w:iCs w:val="0"/>
                <w:color w:val="000000"/>
                <w:sz w:val="20"/>
                <w:szCs w:val="20"/>
                <w:u w:val="none"/>
              </w:rPr>
            </w:pPr>
          </w:p>
        </w:tc>
      </w:tr>
      <w:tr w14:paraId="6329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14B92E81">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139</w:t>
            </w:r>
          </w:p>
        </w:tc>
        <w:tc>
          <w:tcPr>
            <w:tcW w:w="2388" w:type="dxa"/>
            <w:shd w:val="clear" w:color="FFFFFF" w:fill="FFFFFF"/>
            <w:vAlign w:val="center"/>
          </w:tcPr>
          <w:p w14:paraId="0FD5EDBC">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菜刀2号</w:t>
            </w:r>
          </w:p>
        </w:tc>
        <w:tc>
          <w:tcPr>
            <w:tcW w:w="2734" w:type="dxa"/>
            <w:shd w:val="clear" w:color="FFFFFF" w:fill="FFFFFF"/>
            <w:vAlign w:val="center"/>
          </w:tcPr>
          <w:p w14:paraId="4F1C923B">
            <w:pPr>
              <w:keepNext w:val="0"/>
              <w:keepLines w:val="0"/>
              <w:widowControl/>
              <w:suppressLineNumbers w:val="0"/>
              <w:jc w:val="center"/>
              <w:rPr>
                <w:rFonts w:hint="default" w:ascii="宋体" w:hAnsi="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刃长20.8公分，柄长10.2cm，宽9cm，钢材40CR13I</w:t>
            </w:r>
          </w:p>
          <w:p w14:paraId="1C8965BF">
            <w:pPr>
              <w:keepNext w:val="0"/>
              <w:keepLines w:val="0"/>
              <w:widowControl/>
              <w:suppressLineNumbers w:val="0"/>
              <w:jc w:val="center"/>
              <w:rPr>
                <w:rFonts w:hint="default"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不锈钢,花梨木刀柄，辊锻工艺</w:t>
            </w:r>
          </w:p>
        </w:tc>
        <w:tc>
          <w:tcPr>
            <w:tcW w:w="916" w:type="dxa"/>
            <w:shd w:val="clear" w:color="FFFFFF" w:fill="FFFFFF"/>
            <w:vAlign w:val="center"/>
          </w:tcPr>
          <w:p w14:paraId="5997372B">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4557F0DA">
            <w:pPr>
              <w:jc w:val="right"/>
              <w:rPr>
                <w:rFonts w:hint="eastAsia" w:ascii="宋体" w:hAnsi="宋体" w:eastAsia="宋体"/>
                <w:i w:val="0"/>
                <w:iCs w:val="0"/>
                <w:color w:val="000000"/>
                <w:sz w:val="20"/>
                <w:szCs w:val="20"/>
                <w:u w:val="none"/>
              </w:rPr>
            </w:pPr>
          </w:p>
        </w:tc>
      </w:tr>
      <w:tr w14:paraId="69EA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516DFECB">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140</w:t>
            </w:r>
          </w:p>
        </w:tc>
        <w:tc>
          <w:tcPr>
            <w:tcW w:w="2388" w:type="dxa"/>
            <w:shd w:val="clear" w:color="FFFFFF" w:fill="FFFFFF"/>
            <w:vAlign w:val="center"/>
          </w:tcPr>
          <w:p w14:paraId="5F3E01A4">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烟灰缸</w:t>
            </w:r>
          </w:p>
        </w:tc>
        <w:tc>
          <w:tcPr>
            <w:tcW w:w="2734" w:type="dxa"/>
            <w:shd w:val="clear" w:color="FFFFFF" w:fill="FFFFFF"/>
            <w:vAlign w:val="center"/>
          </w:tcPr>
          <w:p w14:paraId="5DEB9811">
            <w:pPr>
              <w:keepNext w:val="0"/>
              <w:keepLines w:val="0"/>
              <w:widowControl/>
              <w:suppressLineNumbers w:val="0"/>
              <w:jc w:val="center"/>
              <w:rPr>
                <w:rFonts w:hint="eastAsia"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玻璃</w:t>
            </w:r>
          </w:p>
        </w:tc>
        <w:tc>
          <w:tcPr>
            <w:tcW w:w="916" w:type="dxa"/>
            <w:shd w:val="clear" w:color="FFFFFF" w:fill="FFFFFF"/>
            <w:vAlign w:val="center"/>
          </w:tcPr>
          <w:p w14:paraId="43F9F8DA">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76CF5043">
            <w:pPr>
              <w:jc w:val="right"/>
              <w:rPr>
                <w:rFonts w:hint="eastAsia" w:ascii="宋体" w:hAnsi="宋体" w:eastAsia="宋体"/>
                <w:i w:val="0"/>
                <w:iCs w:val="0"/>
                <w:color w:val="000000"/>
                <w:sz w:val="20"/>
                <w:szCs w:val="20"/>
                <w:u w:val="none"/>
              </w:rPr>
            </w:pPr>
          </w:p>
        </w:tc>
      </w:tr>
      <w:tr w14:paraId="57B9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4AFB4F1A">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141</w:t>
            </w:r>
          </w:p>
        </w:tc>
        <w:tc>
          <w:tcPr>
            <w:tcW w:w="2388" w:type="dxa"/>
            <w:shd w:val="clear" w:color="FFFFFF" w:fill="FFFFFF"/>
            <w:vAlign w:val="center"/>
          </w:tcPr>
          <w:p w14:paraId="63350453">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酒杯</w:t>
            </w:r>
          </w:p>
        </w:tc>
        <w:tc>
          <w:tcPr>
            <w:tcW w:w="2734" w:type="dxa"/>
            <w:shd w:val="clear" w:color="FFFFFF" w:fill="FFFFFF"/>
            <w:vAlign w:val="center"/>
          </w:tcPr>
          <w:p w14:paraId="24E5298E">
            <w:pPr>
              <w:keepNext w:val="0"/>
              <w:keepLines w:val="0"/>
              <w:widowControl/>
              <w:suppressLineNumbers w:val="0"/>
              <w:jc w:val="center"/>
              <w:rPr>
                <w:rFonts w:hint="eastAsia"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玻璃</w:t>
            </w:r>
          </w:p>
        </w:tc>
        <w:tc>
          <w:tcPr>
            <w:tcW w:w="916" w:type="dxa"/>
            <w:shd w:val="clear" w:color="FFFFFF" w:fill="FFFFFF"/>
            <w:vAlign w:val="center"/>
          </w:tcPr>
          <w:p w14:paraId="13FDD359">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120</w:t>
            </w:r>
          </w:p>
        </w:tc>
        <w:tc>
          <w:tcPr>
            <w:tcW w:w="760" w:type="dxa"/>
            <w:shd w:val="clear" w:color="FFFFFF" w:fill="FFFFFF"/>
            <w:vAlign w:val="center"/>
          </w:tcPr>
          <w:p w14:paraId="1BA902DF">
            <w:pPr>
              <w:jc w:val="right"/>
              <w:rPr>
                <w:rFonts w:hint="eastAsia" w:ascii="宋体" w:hAnsi="宋体" w:eastAsia="宋体"/>
                <w:i w:val="0"/>
                <w:iCs w:val="0"/>
                <w:color w:val="000000"/>
                <w:sz w:val="20"/>
                <w:szCs w:val="20"/>
                <w:u w:val="none"/>
              </w:rPr>
            </w:pPr>
          </w:p>
        </w:tc>
      </w:tr>
      <w:tr w14:paraId="5AE6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37A2B0AF">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142</w:t>
            </w:r>
          </w:p>
        </w:tc>
        <w:tc>
          <w:tcPr>
            <w:tcW w:w="2388" w:type="dxa"/>
            <w:shd w:val="clear" w:color="FFFFFF" w:fill="FFFFFF"/>
            <w:vAlign w:val="center"/>
          </w:tcPr>
          <w:p w14:paraId="4025AB03">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分酒器</w:t>
            </w:r>
          </w:p>
        </w:tc>
        <w:tc>
          <w:tcPr>
            <w:tcW w:w="2734" w:type="dxa"/>
            <w:shd w:val="clear" w:color="FFFFFF" w:fill="FFFFFF"/>
            <w:vAlign w:val="center"/>
          </w:tcPr>
          <w:p w14:paraId="4BF45BD6">
            <w:pPr>
              <w:keepNext w:val="0"/>
              <w:keepLines w:val="0"/>
              <w:widowControl/>
              <w:suppressLineNumbers w:val="0"/>
              <w:jc w:val="center"/>
              <w:rPr>
                <w:rFonts w:hint="eastAsia"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玻璃</w:t>
            </w:r>
          </w:p>
        </w:tc>
        <w:tc>
          <w:tcPr>
            <w:tcW w:w="916" w:type="dxa"/>
            <w:shd w:val="clear" w:color="FFFFFF" w:fill="FFFFFF"/>
            <w:vAlign w:val="center"/>
          </w:tcPr>
          <w:p w14:paraId="529D9191">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31</w:t>
            </w:r>
          </w:p>
        </w:tc>
        <w:tc>
          <w:tcPr>
            <w:tcW w:w="760" w:type="dxa"/>
            <w:shd w:val="clear" w:color="FFFFFF" w:fill="FFFFFF"/>
            <w:vAlign w:val="center"/>
          </w:tcPr>
          <w:p w14:paraId="232E648C">
            <w:pPr>
              <w:jc w:val="right"/>
              <w:rPr>
                <w:rFonts w:hint="eastAsia" w:ascii="宋体" w:hAnsi="宋体" w:eastAsia="宋体"/>
                <w:i w:val="0"/>
                <w:iCs w:val="0"/>
                <w:color w:val="000000"/>
                <w:sz w:val="20"/>
                <w:szCs w:val="20"/>
                <w:u w:val="none"/>
              </w:rPr>
            </w:pPr>
          </w:p>
        </w:tc>
      </w:tr>
      <w:tr w14:paraId="4DB4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1ED598C4">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143</w:t>
            </w:r>
          </w:p>
        </w:tc>
        <w:tc>
          <w:tcPr>
            <w:tcW w:w="2388" w:type="dxa"/>
            <w:shd w:val="clear" w:color="FFFFFF" w:fill="FFFFFF"/>
            <w:vAlign w:val="center"/>
          </w:tcPr>
          <w:p w14:paraId="4394FC72">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水杯</w:t>
            </w:r>
          </w:p>
        </w:tc>
        <w:tc>
          <w:tcPr>
            <w:tcW w:w="2734" w:type="dxa"/>
            <w:shd w:val="clear" w:color="FFFFFF" w:fill="FFFFFF"/>
            <w:vAlign w:val="center"/>
          </w:tcPr>
          <w:p w14:paraId="159AEDD9">
            <w:pPr>
              <w:keepNext w:val="0"/>
              <w:keepLines w:val="0"/>
              <w:widowControl/>
              <w:suppressLineNumbers w:val="0"/>
              <w:jc w:val="center"/>
              <w:rPr>
                <w:rFonts w:hint="eastAsia"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玻璃</w:t>
            </w:r>
          </w:p>
        </w:tc>
        <w:tc>
          <w:tcPr>
            <w:tcW w:w="916" w:type="dxa"/>
            <w:shd w:val="clear" w:color="FFFFFF" w:fill="FFFFFF"/>
            <w:vAlign w:val="center"/>
          </w:tcPr>
          <w:p w14:paraId="0C64DA18">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120</w:t>
            </w:r>
          </w:p>
        </w:tc>
        <w:tc>
          <w:tcPr>
            <w:tcW w:w="760" w:type="dxa"/>
            <w:shd w:val="clear" w:color="FFFFFF" w:fill="FFFFFF"/>
            <w:vAlign w:val="center"/>
          </w:tcPr>
          <w:p w14:paraId="178F2877">
            <w:pPr>
              <w:jc w:val="right"/>
              <w:rPr>
                <w:rFonts w:hint="eastAsia" w:ascii="宋体" w:hAnsi="宋体" w:eastAsia="宋体"/>
                <w:i w:val="0"/>
                <w:iCs w:val="0"/>
                <w:color w:val="000000"/>
                <w:sz w:val="20"/>
                <w:szCs w:val="20"/>
                <w:u w:val="none"/>
              </w:rPr>
            </w:pPr>
          </w:p>
        </w:tc>
      </w:tr>
      <w:tr w14:paraId="5F261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32E3774C">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144</w:t>
            </w:r>
          </w:p>
        </w:tc>
        <w:tc>
          <w:tcPr>
            <w:tcW w:w="2388" w:type="dxa"/>
            <w:shd w:val="clear" w:color="FFFFFF" w:fill="FFFFFF"/>
            <w:vAlign w:val="center"/>
          </w:tcPr>
          <w:p w14:paraId="31C4C8B8">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网篱20cm</w:t>
            </w:r>
          </w:p>
        </w:tc>
        <w:tc>
          <w:tcPr>
            <w:tcW w:w="2734" w:type="dxa"/>
            <w:shd w:val="clear" w:color="FFFFFF" w:fill="FFFFFF"/>
            <w:vAlign w:val="center"/>
          </w:tcPr>
          <w:p w14:paraId="056B33E7">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20cm</w:t>
            </w:r>
          </w:p>
        </w:tc>
        <w:tc>
          <w:tcPr>
            <w:tcW w:w="916" w:type="dxa"/>
            <w:shd w:val="clear" w:color="FFFFFF" w:fill="FFFFFF"/>
            <w:vAlign w:val="center"/>
          </w:tcPr>
          <w:p w14:paraId="7591A251">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0BB8ABF4">
            <w:pPr>
              <w:jc w:val="right"/>
              <w:rPr>
                <w:rFonts w:hint="eastAsia" w:ascii="宋体" w:hAnsi="宋体" w:eastAsia="宋体"/>
                <w:i w:val="0"/>
                <w:iCs w:val="0"/>
                <w:color w:val="000000"/>
                <w:sz w:val="20"/>
                <w:szCs w:val="20"/>
                <w:u w:val="none"/>
              </w:rPr>
            </w:pPr>
          </w:p>
        </w:tc>
      </w:tr>
      <w:tr w14:paraId="371F0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3820C65E">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145</w:t>
            </w:r>
          </w:p>
        </w:tc>
        <w:tc>
          <w:tcPr>
            <w:tcW w:w="2388" w:type="dxa"/>
            <w:shd w:val="clear" w:color="FFFFFF" w:fill="FFFFFF"/>
            <w:vAlign w:val="center"/>
          </w:tcPr>
          <w:p w14:paraId="71A88AA4">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米饭勺</w:t>
            </w:r>
          </w:p>
        </w:tc>
        <w:tc>
          <w:tcPr>
            <w:tcW w:w="2734" w:type="dxa"/>
            <w:shd w:val="clear" w:color="FFFFFF" w:fill="FFFFFF"/>
            <w:vAlign w:val="center"/>
          </w:tcPr>
          <w:p w14:paraId="5F3047B3">
            <w:pPr>
              <w:keepNext w:val="0"/>
              <w:keepLines w:val="0"/>
              <w:widowControl/>
              <w:suppressLineNumbers w:val="0"/>
              <w:jc w:val="center"/>
              <w:rPr>
                <w:rFonts w:hint="eastAsia" w:ascii="宋体" w:hAnsi="宋体" w:eastAsia="宋体"/>
                <w:i w:val="0"/>
                <w:iCs w:val="0"/>
                <w:color w:val="000000"/>
                <w:sz w:val="20"/>
                <w:szCs w:val="20"/>
                <w:u w:val="none"/>
              </w:rPr>
            </w:pPr>
            <w:r>
              <w:rPr>
                <w:rFonts w:hint="eastAsia" w:ascii="宋体" w:hAnsi="宋体"/>
                <w:i w:val="0"/>
                <w:iCs w:val="0"/>
                <w:color w:val="000000"/>
                <w:sz w:val="20"/>
                <w:szCs w:val="20"/>
                <w:u w:val="none"/>
                <w:lang w:val="en-US" w:eastAsia="zh-CN"/>
              </w:rPr>
              <w:t>201不锈钢</w:t>
            </w:r>
          </w:p>
        </w:tc>
        <w:tc>
          <w:tcPr>
            <w:tcW w:w="916" w:type="dxa"/>
            <w:shd w:val="clear" w:color="FFFFFF" w:fill="FFFFFF"/>
            <w:vAlign w:val="center"/>
          </w:tcPr>
          <w:p w14:paraId="26B9AEB0">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31</w:t>
            </w:r>
          </w:p>
        </w:tc>
        <w:tc>
          <w:tcPr>
            <w:tcW w:w="760" w:type="dxa"/>
            <w:shd w:val="clear" w:color="FFFFFF" w:fill="FFFFFF"/>
            <w:vAlign w:val="center"/>
          </w:tcPr>
          <w:p w14:paraId="3A7A8566">
            <w:pPr>
              <w:jc w:val="right"/>
              <w:rPr>
                <w:rFonts w:hint="eastAsia" w:ascii="宋体" w:hAnsi="宋体" w:eastAsia="宋体"/>
                <w:i w:val="0"/>
                <w:iCs w:val="0"/>
                <w:color w:val="000000"/>
                <w:sz w:val="20"/>
                <w:szCs w:val="20"/>
                <w:u w:val="none"/>
              </w:rPr>
            </w:pPr>
          </w:p>
        </w:tc>
      </w:tr>
      <w:tr w14:paraId="238C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7A649213">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146</w:t>
            </w:r>
          </w:p>
        </w:tc>
        <w:tc>
          <w:tcPr>
            <w:tcW w:w="2388" w:type="dxa"/>
            <w:shd w:val="clear" w:color="FFFFFF" w:fill="FFFFFF"/>
            <w:vAlign w:val="center"/>
          </w:tcPr>
          <w:p w14:paraId="02B57FF9">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密漏</w:t>
            </w:r>
          </w:p>
        </w:tc>
        <w:tc>
          <w:tcPr>
            <w:tcW w:w="2734" w:type="dxa"/>
            <w:shd w:val="clear" w:color="FFFFFF" w:fill="FFFFFF"/>
            <w:vAlign w:val="center"/>
          </w:tcPr>
          <w:p w14:paraId="6C7CD034">
            <w:pPr>
              <w:keepNext w:val="0"/>
              <w:keepLines w:val="0"/>
              <w:widowControl/>
              <w:suppressLineNumbers w:val="0"/>
              <w:jc w:val="center"/>
              <w:rPr>
                <w:rFonts w:hint="eastAsia" w:ascii="宋体" w:hAnsi="宋体" w:eastAsia="宋体"/>
                <w:i w:val="0"/>
                <w:iCs w:val="0"/>
                <w:color w:val="000000"/>
                <w:sz w:val="20"/>
                <w:szCs w:val="20"/>
                <w:u w:val="none"/>
              </w:rPr>
            </w:pPr>
            <w:r>
              <w:rPr>
                <w:rFonts w:hint="eastAsia" w:ascii="宋体" w:hAnsi="宋体"/>
                <w:i w:val="0"/>
                <w:iCs w:val="0"/>
                <w:color w:val="000000"/>
                <w:sz w:val="20"/>
                <w:szCs w:val="20"/>
                <w:u w:val="none"/>
                <w:lang w:val="en-US" w:eastAsia="zh-CN"/>
              </w:rPr>
              <w:t>201不锈钢</w:t>
            </w:r>
          </w:p>
        </w:tc>
        <w:tc>
          <w:tcPr>
            <w:tcW w:w="916" w:type="dxa"/>
            <w:shd w:val="clear" w:color="FFFFFF" w:fill="FFFFFF"/>
            <w:vAlign w:val="center"/>
          </w:tcPr>
          <w:p w14:paraId="34E045E7">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5F84FF4B">
            <w:pPr>
              <w:jc w:val="right"/>
              <w:rPr>
                <w:rFonts w:hint="eastAsia" w:ascii="宋体" w:hAnsi="宋体" w:eastAsia="宋体"/>
                <w:i w:val="0"/>
                <w:iCs w:val="0"/>
                <w:color w:val="000000"/>
                <w:sz w:val="20"/>
                <w:szCs w:val="20"/>
                <w:u w:val="none"/>
              </w:rPr>
            </w:pPr>
          </w:p>
        </w:tc>
      </w:tr>
      <w:tr w14:paraId="6A38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13DE5553">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147</w:t>
            </w:r>
          </w:p>
        </w:tc>
        <w:tc>
          <w:tcPr>
            <w:tcW w:w="2388" w:type="dxa"/>
            <w:shd w:val="clear" w:color="FFFFFF" w:fill="FFFFFF"/>
            <w:vAlign w:val="center"/>
          </w:tcPr>
          <w:p w14:paraId="2C85E9A6">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高压水枪</w:t>
            </w:r>
          </w:p>
        </w:tc>
        <w:tc>
          <w:tcPr>
            <w:tcW w:w="2734" w:type="dxa"/>
            <w:shd w:val="clear" w:color="FFFFFF" w:fill="FFFFFF"/>
            <w:vAlign w:val="center"/>
          </w:tcPr>
          <w:p w14:paraId="171A7905">
            <w:pPr>
              <w:keepNext w:val="0"/>
              <w:keepLines w:val="0"/>
              <w:widowControl/>
              <w:suppressLineNumbers w:val="0"/>
              <w:jc w:val="left"/>
              <w:rPr>
                <w:rFonts w:hint="eastAsia" w:ascii="宋体" w:hAnsi="宋体" w:eastAsia="宋体"/>
                <w:i w:val="0"/>
                <w:iCs w:val="0"/>
                <w:color w:val="000000"/>
                <w:sz w:val="20"/>
                <w:szCs w:val="20"/>
                <w:u w:val="none"/>
              </w:rPr>
            </w:pPr>
            <w:r>
              <w:rPr>
                <w:rFonts w:hint="eastAsia" w:ascii="宋体" w:hAnsi="宋体" w:eastAsia="宋体"/>
                <w:i w:val="0"/>
                <w:iCs w:val="0"/>
                <w:color w:val="000000"/>
                <w:sz w:val="20"/>
                <w:szCs w:val="20"/>
                <w:u w:val="none"/>
              </w:rPr>
              <w:t>碳钢静电喷涂圆形敞开式，10.7M黑色钢丝液压管。304#旋转便捷拆卸更换的接头，水枪可360度旋转，前把手控制出水。</w:t>
            </w:r>
          </w:p>
        </w:tc>
        <w:tc>
          <w:tcPr>
            <w:tcW w:w="916" w:type="dxa"/>
            <w:shd w:val="clear" w:color="FFFFFF" w:fill="FFFFFF"/>
            <w:vAlign w:val="center"/>
          </w:tcPr>
          <w:p w14:paraId="3B27AA5B">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0342EB3F">
            <w:pPr>
              <w:jc w:val="right"/>
              <w:rPr>
                <w:rFonts w:hint="eastAsia" w:ascii="宋体" w:hAnsi="宋体" w:eastAsia="宋体"/>
                <w:i w:val="0"/>
                <w:iCs w:val="0"/>
                <w:color w:val="000000"/>
                <w:sz w:val="20"/>
                <w:szCs w:val="20"/>
                <w:u w:val="none"/>
              </w:rPr>
            </w:pPr>
          </w:p>
        </w:tc>
      </w:tr>
      <w:tr w14:paraId="0087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715913ED">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148</w:t>
            </w:r>
          </w:p>
        </w:tc>
        <w:tc>
          <w:tcPr>
            <w:tcW w:w="2388" w:type="dxa"/>
            <w:shd w:val="clear" w:color="FFFFFF" w:fill="FFFFFF"/>
            <w:vAlign w:val="center"/>
          </w:tcPr>
          <w:p w14:paraId="570302E0">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轻便式单桶</w:t>
            </w:r>
            <w:r>
              <w:rPr>
                <w:rFonts w:hint="eastAsia" w:ascii="宋体" w:hAnsi="宋体" w:eastAsia="宋体"/>
                <w:i w:val="0"/>
                <w:iCs w:val="0"/>
                <w:color w:val="000000"/>
                <w:kern w:val="0"/>
                <w:sz w:val="20"/>
                <w:szCs w:val="20"/>
                <w:u w:val="none"/>
                <w:lang w:val="en-US" w:eastAsia="zh-CN" w:bidi="ar"/>
              </w:rPr>
              <w:t>榨水车</w:t>
            </w:r>
          </w:p>
        </w:tc>
        <w:tc>
          <w:tcPr>
            <w:tcW w:w="2734" w:type="dxa"/>
            <w:shd w:val="clear" w:color="FFFFFF" w:fill="FFFFFF"/>
            <w:vAlign w:val="center"/>
          </w:tcPr>
          <w:p w14:paraId="22C9FA6B">
            <w:pPr>
              <w:keepNext w:val="0"/>
              <w:keepLines w:val="0"/>
              <w:widowControl/>
              <w:suppressLineNumbers w:val="0"/>
              <w:jc w:val="left"/>
              <w:rPr>
                <w:rFonts w:hint="default"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桶挤水功能，内径23-30mm，防滑杆，分割式网格</w:t>
            </w:r>
            <w:r>
              <w:rPr>
                <w:rFonts w:hint="eastAsia" w:ascii="宋体" w:hAnsi="宋体" w:eastAsia="宋体"/>
                <w:i w:val="0"/>
                <w:iCs w:val="0"/>
                <w:color w:val="000000"/>
                <w:kern w:val="0"/>
                <w:sz w:val="20"/>
                <w:szCs w:val="20"/>
                <w:u w:val="none"/>
                <w:lang w:val="en-US" w:eastAsia="zh-CN" w:bidi="ar"/>
              </w:rPr>
              <w:t>榨水</w:t>
            </w:r>
            <w:r>
              <w:rPr>
                <w:rFonts w:hint="eastAsia" w:ascii="宋体" w:hAnsi="宋体"/>
                <w:i w:val="0"/>
                <w:iCs w:val="0"/>
                <w:color w:val="000000"/>
                <w:kern w:val="0"/>
                <w:sz w:val="20"/>
                <w:szCs w:val="20"/>
                <w:u w:val="none"/>
                <w:lang w:val="en-US" w:eastAsia="zh-CN" w:bidi="ar"/>
              </w:rPr>
              <w:t>篮</w:t>
            </w:r>
            <w:r>
              <w:rPr>
                <w:rFonts w:hint="eastAsia" w:ascii="宋体" w:hAnsi="宋体"/>
                <w:i w:val="0"/>
                <w:iCs w:val="0"/>
                <w:color w:val="000000"/>
                <w:sz w:val="20"/>
                <w:szCs w:val="20"/>
                <w:u w:val="none"/>
                <w:lang w:val="en-US" w:eastAsia="zh-CN"/>
              </w:rPr>
              <w:t>牛筋塑料，容量20L，产品63*27*67</w:t>
            </w:r>
          </w:p>
        </w:tc>
        <w:tc>
          <w:tcPr>
            <w:tcW w:w="916" w:type="dxa"/>
            <w:shd w:val="clear" w:color="FFFFFF" w:fill="FFFFFF"/>
            <w:vAlign w:val="center"/>
          </w:tcPr>
          <w:p w14:paraId="0B5EEE50">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79FD1170">
            <w:pPr>
              <w:jc w:val="right"/>
              <w:rPr>
                <w:rFonts w:hint="eastAsia" w:ascii="宋体" w:hAnsi="宋体" w:eastAsia="宋体"/>
                <w:i w:val="0"/>
                <w:iCs w:val="0"/>
                <w:color w:val="000000"/>
                <w:sz w:val="20"/>
                <w:szCs w:val="20"/>
                <w:u w:val="none"/>
              </w:rPr>
            </w:pPr>
          </w:p>
        </w:tc>
      </w:tr>
      <w:tr w14:paraId="1FDEC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1C9F6273">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149</w:t>
            </w:r>
          </w:p>
        </w:tc>
        <w:tc>
          <w:tcPr>
            <w:tcW w:w="2388" w:type="dxa"/>
            <w:shd w:val="clear" w:color="FFFFFF" w:fill="FFFFFF"/>
            <w:vAlign w:val="center"/>
          </w:tcPr>
          <w:p w14:paraId="5E430AFB">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拖把</w:t>
            </w:r>
          </w:p>
        </w:tc>
        <w:tc>
          <w:tcPr>
            <w:tcW w:w="2734" w:type="dxa"/>
            <w:shd w:val="clear" w:color="FFFFFF" w:fill="FFFFFF"/>
            <w:vAlign w:val="center"/>
          </w:tcPr>
          <w:p w14:paraId="2F14AB3C">
            <w:pPr>
              <w:keepNext w:val="0"/>
              <w:keepLines w:val="0"/>
              <w:widowControl/>
              <w:suppressLineNumbers w:val="0"/>
              <w:jc w:val="left"/>
              <w:rPr>
                <w:rFonts w:hint="default"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棉线材质，高吸水</w:t>
            </w:r>
          </w:p>
        </w:tc>
        <w:tc>
          <w:tcPr>
            <w:tcW w:w="916" w:type="dxa"/>
            <w:shd w:val="clear" w:color="FFFFFF" w:fill="FFFFFF"/>
            <w:vAlign w:val="center"/>
          </w:tcPr>
          <w:p w14:paraId="7CF0D812">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6</w:t>
            </w:r>
          </w:p>
        </w:tc>
        <w:tc>
          <w:tcPr>
            <w:tcW w:w="760" w:type="dxa"/>
            <w:shd w:val="clear" w:color="FFFFFF" w:fill="FFFFFF"/>
            <w:vAlign w:val="center"/>
          </w:tcPr>
          <w:p w14:paraId="0B4F8BD1">
            <w:pPr>
              <w:jc w:val="right"/>
              <w:rPr>
                <w:rFonts w:hint="eastAsia" w:ascii="宋体" w:hAnsi="宋体" w:eastAsia="宋体"/>
                <w:i w:val="0"/>
                <w:iCs w:val="0"/>
                <w:color w:val="000000"/>
                <w:sz w:val="20"/>
                <w:szCs w:val="20"/>
                <w:u w:val="none"/>
              </w:rPr>
            </w:pPr>
          </w:p>
        </w:tc>
      </w:tr>
      <w:tr w14:paraId="05DB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3A84ED02">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150</w:t>
            </w:r>
          </w:p>
        </w:tc>
        <w:tc>
          <w:tcPr>
            <w:tcW w:w="2388" w:type="dxa"/>
            <w:shd w:val="clear" w:color="FFFFFF" w:fill="FFFFFF"/>
            <w:vAlign w:val="center"/>
          </w:tcPr>
          <w:p w14:paraId="5094CE6F">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筷子筒（带孔）</w:t>
            </w:r>
          </w:p>
        </w:tc>
        <w:tc>
          <w:tcPr>
            <w:tcW w:w="2734" w:type="dxa"/>
            <w:shd w:val="clear" w:color="FFFFFF" w:fill="FFFFFF"/>
            <w:vAlign w:val="center"/>
          </w:tcPr>
          <w:p w14:paraId="685ED7F1">
            <w:pPr>
              <w:keepNext w:val="0"/>
              <w:keepLines w:val="0"/>
              <w:widowControl/>
              <w:suppressLineNumbers w:val="0"/>
              <w:jc w:val="left"/>
              <w:rPr>
                <w:rFonts w:hint="eastAsia" w:ascii="宋体" w:hAnsi="宋体" w:eastAsia="宋体"/>
                <w:i w:val="0"/>
                <w:iCs w:val="0"/>
                <w:color w:val="000000"/>
                <w:sz w:val="20"/>
                <w:szCs w:val="20"/>
                <w:u w:val="none"/>
              </w:rPr>
            </w:pPr>
            <w:r>
              <w:rPr>
                <w:rFonts w:hint="eastAsia" w:ascii="宋体" w:hAnsi="宋体"/>
                <w:i w:val="0"/>
                <w:iCs w:val="0"/>
                <w:color w:val="000000"/>
                <w:sz w:val="20"/>
                <w:szCs w:val="20"/>
                <w:u w:val="none"/>
                <w:lang w:val="en-US" w:eastAsia="zh-CN"/>
              </w:rPr>
              <w:t>201不锈钢</w:t>
            </w:r>
          </w:p>
        </w:tc>
        <w:tc>
          <w:tcPr>
            <w:tcW w:w="916" w:type="dxa"/>
            <w:shd w:val="clear" w:color="FFFFFF" w:fill="FFFFFF"/>
            <w:vAlign w:val="center"/>
          </w:tcPr>
          <w:p w14:paraId="1510E4BF">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31</w:t>
            </w:r>
          </w:p>
        </w:tc>
        <w:tc>
          <w:tcPr>
            <w:tcW w:w="760" w:type="dxa"/>
            <w:shd w:val="clear" w:color="FFFFFF" w:fill="FFFFFF"/>
            <w:vAlign w:val="center"/>
          </w:tcPr>
          <w:p w14:paraId="2ED97BDF">
            <w:pPr>
              <w:jc w:val="right"/>
              <w:rPr>
                <w:rFonts w:hint="eastAsia" w:ascii="宋体" w:hAnsi="宋体" w:eastAsia="宋体"/>
                <w:i w:val="0"/>
                <w:iCs w:val="0"/>
                <w:color w:val="000000"/>
                <w:sz w:val="20"/>
                <w:szCs w:val="20"/>
                <w:u w:val="none"/>
              </w:rPr>
            </w:pPr>
          </w:p>
        </w:tc>
      </w:tr>
      <w:tr w14:paraId="34E7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66AFB3AD">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151</w:t>
            </w:r>
          </w:p>
        </w:tc>
        <w:tc>
          <w:tcPr>
            <w:tcW w:w="2388" w:type="dxa"/>
            <w:shd w:val="clear" w:color="FFFFFF" w:fill="FFFFFF"/>
            <w:vAlign w:val="center"/>
          </w:tcPr>
          <w:p w14:paraId="23C51D29">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平板车</w:t>
            </w:r>
          </w:p>
        </w:tc>
        <w:tc>
          <w:tcPr>
            <w:tcW w:w="2734" w:type="dxa"/>
            <w:shd w:val="clear" w:color="FFFFFF" w:fill="FFFFFF"/>
            <w:vAlign w:val="center"/>
          </w:tcPr>
          <w:p w14:paraId="352C7477">
            <w:pPr>
              <w:keepNext w:val="0"/>
              <w:keepLines w:val="0"/>
              <w:widowControl/>
              <w:suppressLineNumbers w:val="0"/>
              <w:jc w:val="left"/>
              <w:rPr>
                <w:rFonts w:hint="eastAsia" w:ascii="宋体" w:hAnsi="宋体" w:eastAsia="宋体"/>
                <w:i w:val="0"/>
                <w:iCs w:val="0"/>
                <w:color w:val="000000"/>
                <w:sz w:val="20"/>
                <w:szCs w:val="20"/>
                <w:u w:val="none"/>
              </w:rPr>
            </w:pPr>
            <w:r>
              <w:rPr>
                <w:rFonts w:hint="eastAsia" w:ascii="宋体" w:hAnsi="宋体"/>
                <w:i w:val="0"/>
                <w:iCs w:val="0"/>
                <w:color w:val="000000"/>
                <w:sz w:val="20"/>
                <w:szCs w:val="20"/>
                <w:u w:val="none"/>
                <w:lang w:val="en-US" w:eastAsia="zh-CN"/>
              </w:rPr>
              <w:t>201不锈钢</w:t>
            </w:r>
          </w:p>
        </w:tc>
        <w:tc>
          <w:tcPr>
            <w:tcW w:w="916" w:type="dxa"/>
            <w:shd w:val="clear" w:color="FFFFFF" w:fill="FFFFFF"/>
            <w:vAlign w:val="center"/>
          </w:tcPr>
          <w:p w14:paraId="12E67241">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3931FE33">
            <w:pPr>
              <w:jc w:val="right"/>
              <w:rPr>
                <w:rFonts w:hint="eastAsia" w:ascii="宋体" w:hAnsi="宋体" w:eastAsia="宋体"/>
                <w:i w:val="0"/>
                <w:iCs w:val="0"/>
                <w:color w:val="000000"/>
                <w:sz w:val="20"/>
                <w:szCs w:val="20"/>
                <w:u w:val="none"/>
              </w:rPr>
            </w:pPr>
          </w:p>
        </w:tc>
      </w:tr>
      <w:tr w14:paraId="2D7A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4D355FD4">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152</w:t>
            </w:r>
          </w:p>
        </w:tc>
        <w:tc>
          <w:tcPr>
            <w:tcW w:w="2388" w:type="dxa"/>
            <w:shd w:val="clear" w:color="FFFFFF" w:fill="FFFFFF"/>
            <w:vAlign w:val="center"/>
          </w:tcPr>
          <w:p w14:paraId="1248F115">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 xml:space="preserve">拉门工作台 </w:t>
            </w:r>
          </w:p>
        </w:tc>
        <w:tc>
          <w:tcPr>
            <w:tcW w:w="2734" w:type="dxa"/>
            <w:shd w:val="clear" w:color="FFFFFF" w:fill="FFFFFF"/>
            <w:vAlign w:val="center"/>
          </w:tcPr>
          <w:p w14:paraId="70B33E7F">
            <w:pPr>
              <w:keepNext w:val="0"/>
              <w:keepLines w:val="0"/>
              <w:widowControl/>
              <w:suppressLineNumbers w:val="0"/>
              <w:jc w:val="left"/>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不锈钢材质</w:t>
            </w:r>
            <w:r>
              <w:rPr>
                <w:rFonts w:hint="eastAsia" w:ascii="宋体" w:hAnsi="宋体" w:eastAsia="宋体"/>
                <w:i w:val="0"/>
                <w:iCs w:val="0"/>
                <w:color w:val="000000"/>
                <w:kern w:val="0"/>
                <w:sz w:val="20"/>
                <w:szCs w:val="20"/>
                <w:u w:val="none"/>
                <w:lang w:val="en-US" w:eastAsia="zh-CN" w:bidi="ar"/>
              </w:rPr>
              <w:t>1600*600*800</w:t>
            </w:r>
            <w:r>
              <w:rPr>
                <w:rFonts w:hint="eastAsia" w:ascii="宋体" w:hAnsi="宋体"/>
                <w:i w:val="0"/>
                <w:iCs w:val="0"/>
                <w:color w:val="000000"/>
                <w:kern w:val="0"/>
                <w:sz w:val="20"/>
                <w:szCs w:val="20"/>
                <w:u w:val="none"/>
                <w:lang w:val="en-US" w:eastAsia="zh-CN" w:bidi="ar"/>
              </w:rPr>
              <w:t>，整体焊接商用国标304，双层收纳，表面光滑层板平整，有橡胶轮推拉，一体滑道光滑不跑轨</w:t>
            </w:r>
          </w:p>
        </w:tc>
        <w:tc>
          <w:tcPr>
            <w:tcW w:w="916" w:type="dxa"/>
            <w:shd w:val="clear" w:color="FFFFFF" w:fill="FFFFFF"/>
            <w:vAlign w:val="center"/>
          </w:tcPr>
          <w:p w14:paraId="5F22DDC2">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041980D5">
            <w:pPr>
              <w:jc w:val="right"/>
              <w:rPr>
                <w:rFonts w:hint="eastAsia" w:ascii="宋体" w:hAnsi="宋体" w:eastAsia="宋体"/>
                <w:i w:val="0"/>
                <w:iCs w:val="0"/>
                <w:color w:val="000000"/>
                <w:sz w:val="20"/>
                <w:szCs w:val="20"/>
                <w:u w:val="none"/>
              </w:rPr>
            </w:pPr>
          </w:p>
        </w:tc>
      </w:tr>
      <w:tr w14:paraId="76CC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4E559B1D">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153</w:t>
            </w:r>
          </w:p>
        </w:tc>
        <w:tc>
          <w:tcPr>
            <w:tcW w:w="2388" w:type="dxa"/>
            <w:shd w:val="clear" w:color="FFFFFF" w:fill="FFFFFF"/>
            <w:vAlign w:val="center"/>
          </w:tcPr>
          <w:p w14:paraId="66C22DFD">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破壁机</w:t>
            </w:r>
          </w:p>
        </w:tc>
        <w:tc>
          <w:tcPr>
            <w:tcW w:w="2734" w:type="dxa"/>
            <w:shd w:val="clear" w:color="FFFFFF" w:fill="FFFFFF"/>
            <w:vAlign w:val="center"/>
          </w:tcPr>
          <w:p w14:paraId="33120DCF">
            <w:pPr>
              <w:keepNext w:val="0"/>
              <w:keepLines w:val="0"/>
              <w:widowControl/>
              <w:suppressLineNumbers w:val="0"/>
              <w:jc w:val="left"/>
              <w:rPr>
                <w:rFonts w:hint="default"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7L容量，具有定时全自动功能，1500-2200大功率，8叶钢刀，回厚杯体，带卡扣杯盖，双油防漏，</w:t>
            </w:r>
            <w:r>
              <w:rPr>
                <w:rFonts w:hint="eastAsia" w:ascii="宋体" w:hAnsi="宋体" w:eastAsia="宋体"/>
                <w:i w:val="0"/>
                <w:iCs w:val="0"/>
                <w:color w:val="000000"/>
                <w:sz w:val="20"/>
                <w:szCs w:val="20"/>
                <w:u w:val="none"/>
                <w:lang w:val="en-US" w:eastAsia="zh-CN"/>
              </w:rPr>
              <w:t>耐磨性好</w:t>
            </w:r>
            <w:r>
              <w:rPr>
                <w:rFonts w:hint="eastAsia" w:ascii="宋体" w:hAnsi="宋体"/>
                <w:i w:val="0"/>
                <w:iCs w:val="0"/>
                <w:color w:val="000000"/>
                <w:sz w:val="20"/>
                <w:szCs w:val="20"/>
                <w:u w:val="none"/>
                <w:lang w:val="en-US" w:eastAsia="zh-CN"/>
              </w:rPr>
              <w:t>不锈钢底</w:t>
            </w:r>
          </w:p>
        </w:tc>
        <w:tc>
          <w:tcPr>
            <w:tcW w:w="916" w:type="dxa"/>
            <w:shd w:val="clear" w:color="FFFFFF" w:fill="FFFFFF"/>
            <w:vAlign w:val="center"/>
          </w:tcPr>
          <w:p w14:paraId="078652D2">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78D2003B">
            <w:pPr>
              <w:jc w:val="right"/>
              <w:rPr>
                <w:rFonts w:hint="eastAsia" w:ascii="宋体" w:hAnsi="宋体" w:eastAsia="宋体"/>
                <w:i w:val="0"/>
                <w:iCs w:val="0"/>
                <w:color w:val="000000"/>
                <w:sz w:val="20"/>
                <w:szCs w:val="20"/>
                <w:u w:val="none"/>
              </w:rPr>
            </w:pPr>
          </w:p>
        </w:tc>
      </w:tr>
      <w:tr w14:paraId="5EB3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293B25D7">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154</w:t>
            </w:r>
          </w:p>
        </w:tc>
        <w:tc>
          <w:tcPr>
            <w:tcW w:w="2388" w:type="dxa"/>
            <w:shd w:val="clear" w:color="FFFFFF" w:fill="FFFFFF"/>
            <w:vAlign w:val="center"/>
          </w:tcPr>
          <w:p w14:paraId="305554D8">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面杖30cm</w:t>
            </w:r>
          </w:p>
        </w:tc>
        <w:tc>
          <w:tcPr>
            <w:tcW w:w="2734" w:type="dxa"/>
            <w:shd w:val="clear" w:color="FFFFFF" w:fill="FFFFFF"/>
            <w:vAlign w:val="center"/>
          </w:tcPr>
          <w:p w14:paraId="0686F58B">
            <w:pPr>
              <w:keepNext w:val="0"/>
              <w:keepLines w:val="0"/>
              <w:widowControl/>
              <w:suppressLineNumbers w:val="0"/>
              <w:jc w:val="left"/>
              <w:rPr>
                <w:rFonts w:hint="eastAsia"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木质</w:t>
            </w:r>
          </w:p>
        </w:tc>
        <w:tc>
          <w:tcPr>
            <w:tcW w:w="916" w:type="dxa"/>
            <w:shd w:val="clear" w:color="FFFFFF" w:fill="FFFFFF"/>
            <w:vAlign w:val="center"/>
          </w:tcPr>
          <w:p w14:paraId="17A75478">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074488E1">
            <w:pPr>
              <w:jc w:val="right"/>
              <w:rPr>
                <w:rFonts w:hint="eastAsia" w:ascii="宋体" w:hAnsi="宋体" w:eastAsia="宋体"/>
                <w:i w:val="0"/>
                <w:iCs w:val="0"/>
                <w:color w:val="000000"/>
                <w:sz w:val="20"/>
                <w:szCs w:val="20"/>
                <w:u w:val="none"/>
              </w:rPr>
            </w:pPr>
          </w:p>
        </w:tc>
      </w:tr>
      <w:tr w14:paraId="02AD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0C1E5F69">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155</w:t>
            </w:r>
          </w:p>
        </w:tc>
        <w:tc>
          <w:tcPr>
            <w:tcW w:w="2388" w:type="dxa"/>
            <w:shd w:val="clear" w:color="FFFFFF" w:fill="FFFFFF"/>
            <w:vAlign w:val="center"/>
          </w:tcPr>
          <w:p w14:paraId="2BDF7702">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无痕防滑托盘</w:t>
            </w:r>
          </w:p>
        </w:tc>
        <w:tc>
          <w:tcPr>
            <w:tcW w:w="2734" w:type="dxa"/>
            <w:shd w:val="clear" w:color="FFFFFF" w:fill="FFFFFF"/>
            <w:vAlign w:val="center"/>
          </w:tcPr>
          <w:p w14:paraId="59DE849A">
            <w:pPr>
              <w:keepNext w:val="0"/>
              <w:keepLines w:val="0"/>
              <w:widowControl/>
              <w:suppressLineNumbers w:val="0"/>
              <w:jc w:val="left"/>
              <w:rPr>
                <w:rFonts w:hint="default"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热固性塑料</w:t>
            </w:r>
            <w:r>
              <w:rPr>
                <w:rFonts w:hint="eastAsia" w:ascii="宋体" w:hAnsi="宋体" w:eastAsia="宋体"/>
                <w:i w:val="0"/>
                <w:iCs w:val="0"/>
                <w:color w:val="000000"/>
                <w:kern w:val="0"/>
                <w:sz w:val="20"/>
                <w:szCs w:val="20"/>
                <w:u w:val="none"/>
                <w:lang w:val="en-US" w:eastAsia="zh-CN" w:bidi="ar"/>
              </w:rPr>
              <w:t>600ct</w:t>
            </w:r>
          </w:p>
        </w:tc>
        <w:tc>
          <w:tcPr>
            <w:tcW w:w="916" w:type="dxa"/>
            <w:shd w:val="clear" w:color="FFFFFF" w:fill="FFFFFF"/>
            <w:vAlign w:val="center"/>
          </w:tcPr>
          <w:p w14:paraId="37D64882">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100</w:t>
            </w:r>
          </w:p>
        </w:tc>
        <w:tc>
          <w:tcPr>
            <w:tcW w:w="760" w:type="dxa"/>
            <w:shd w:val="clear" w:color="FFFFFF" w:fill="FFFFFF"/>
            <w:vAlign w:val="center"/>
          </w:tcPr>
          <w:p w14:paraId="6F4E6E06">
            <w:pPr>
              <w:jc w:val="right"/>
              <w:rPr>
                <w:rFonts w:hint="eastAsia" w:ascii="宋体" w:hAnsi="宋体" w:eastAsia="宋体"/>
                <w:i w:val="0"/>
                <w:iCs w:val="0"/>
                <w:color w:val="000000"/>
                <w:sz w:val="20"/>
                <w:szCs w:val="20"/>
                <w:u w:val="none"/>
              </w:rPr>
            </w:pPr>
          </w:p>
        </w:tc>
      </w:tr>
      <w:tr w14:paraId="772D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005B01F3">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156</w:t>
            </w:r>
          </w:p>
        </w:tc>
        <w:tc>
          <w:tcPr>
            <w:tcW w:w="2388" w:type="dxa"/>
            <w:shd w:val="clear" w:color="FFFFFF" w:fill="FFFFFF"/>
            <w:vAlign w:val="center"/>
          </w:tcPr>
          <w:p w14:paraId="7D5EB643">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双通上砍工作台</w:t>
            </w:r>
          </w:p>
        </w:tc>
        <w:tc>
          <w:tcPr>
            <w:tcW w:w="2734" w:type="dxa"/>
            <w:shd w:val="clear" w:color="FFFFFF" w:fill="FFFFFF"/>
            <w:vAlign w:val="center"/>
          </w:tcPr>
          <w:p w14:paraId="315A3BB3">
            <w:pPr>
              <w:keepNext w:val="0"/>
              <w:keepLines w:val="0"/>
              <w:widowControl/>
              <w:suppressLineNumbers w:val="0"/>
              <w:jc w:val="left"/>
              <w:rPr>
                <w:rFonts w:hint="default" w:ascii="宋体" w:hAnsi="宋体" w:eastAsia="宋体"/>
                <w:i w:val="0"/>
                <w:iCs w:val="0"/>
                <w:color w:val="000000"/>
                <w:sz w:val="20"/>
                <w:szCs w:val="20"/>
                <w:u w:val="none"/>
                <w:lang w:val="en-US" w:eastAsia="zh-CN"/>
              </w:rPr>
            </w:pPr>
            <w:r>
              <w:rPr>
                <w:rFonts w:hint="eastAsia" w:ascii="宋体" w:hAnsi="宋体"/>
                <w:i w:val="0"/>
                <w:iCs w:val="0"/>
                <w:color w:val="000000"/>
                <w:kern w:val="0"/>
                <w:sz w:val="20"/>
                <w:szCs w:val="20"/>
                <w:u w:val="none"/>
                <w:lang w:val="en-US" w:eastAsia="zh-CN" w:bidi="ar"/>
              </w:rPr>
              <w:t>不锈钢材质</w:t>
            </w:r>
            <w:r>
              <w:rPr>
                <w:rFonts w:hint="eastAsia" w:ascii="宋体" w:hAnsi="宋体" w:eastAsia="宋体"/>
                <w:i w:val="0"/>
                <w:iCs w:val="0"/>
                <w:color w:val="000000"/>
                <w:kern w:val="0"/>
                <w:sz w:val="20"/>
                <w:szCs w:val="20"/>
                <w:u w:val="none"/>
                <w:lang w:val="en-US" w:eastAsia="zh-CN" w:bidi="ar"/>
              </w:rPr>
              <w:t>1600*600*800</w:t>
            </w:r>
            <w:r>
              <w:rPr>
                <w:rFonts w:hint="eastAsia" w:ascii="宋体" w:hAnsi="宋体"/>
                <w:i w:val="0"/>
                <w:iCs w:val="0"/>
                <w:color w:val="000000"/>
                <w:kern w:val="0"/>
                <w:sz w:val="20"/>
                <w:szCs w:val="20"/>
                <w:u w:val="none"/>
                <w:lang w:val="en-US" w:eastAsia="zh-CN" w:bidi="ar"/>
              </w:rPr>
              <w:t>，整体焊接商用国标304，双层收纳，表面光滑层板平整，一体滑道光滑不跑轨</w:t>
            </w:r>
          </w:p>
        </w:tc>
        <w:tc>
          <w:tcPr>
            <w:tcW w:w="916" w:type="dxa"/>
            <w:shd w:val="clear" w:color="FFFFFF" w:fill="FFFFFF"/>
            <w:vAlign w:val="center"/>
          </w:tcPr>
          <w:p w14:paraId="1D385E87">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25AF6F9A">
            <w:pPr>
              <w:jc w:val="right"/>
              <w:rPr>
                <w:rFonts w:hint="eastAsia" w:ascii="宋体" w:hAnsi="宋体" w:eastAsia="宋体"/>
                <w:i w:val="0"/>
                <w:iCs w:val="0"/>
                <w:color w:val="000000"/>
                <w:sz w:val="20"/>
                <w:szCs w:val="20"/>
                <w:u w:val="none"/>
              </w:rPr>
            </w:pPr>
          </w:p>
        </w:tc>
      </w:tr>
      <w:tr w14:paraId="39EF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674DACC3">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157</w:t>
            </w:r>
          </w:p>
        </w:tc>
        <w:tc>
          <w:tcPr>
            <w:tcW w:w="2388" w:type="dxa"/>
            <w:shd w:val="clear" w:color="FFFFFF" w:fill="FFFFFF"/>
            <w:vAlign w:val="center"/>
          </w:tcPr>
          <w:p w14:paraId="68673A71">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 xml:space="preserve">厨师服 </w:t>
            </w:r>
          </w:p>
        </w:tc>
        <w:tc>
          <w:tcPr>
            <w:tcW w:w="2734" w:type="dxa"/>
            <w:shd w:val="clear" w:color="FFFFFF" w:fill="FFFFFF"/>
            <w:vAlign w:val="center"/>
          </w:tcPr>
          <w:p w14:paraId="276E19BA">
            <w:pPr>
              <w:keepNext w:val="0"/>
              <w:keepLines w:val="0"/>
              <w:widowControl/>
              <w:suppressLineNumbers w:val="0"/>
              <w:jc w:val="left"/>
              <w:rPr>
                <w:rFonts w:hint="default"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纯棉，易洗</w:t>
            </w:r>
          </w:p>
        </w:tc>
        <w:tc>
          <w:tcPr>
            <w:tcW w:w="916" w:type="dxa"/>
            <w:shd w:val="clear" w:color="FFFFFF" w:fill="FFFFFF"/>
            <w:vAlign w:val="center"/>
          </w:tcPr>
          <w:p w14:paraId="1BD4DE29">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6</w:t>
            </w:r>
          </w:p>
        </w:tc>
        <w:tc>
          <w:tcPr>
            <w:tcW w:w="760" w:type="dxa"/>
            <w:shd w:val="clear" w:color="FFFFFF" w:fill="FFFFFF"/>
            <w:vAlign w:val="center"/>
          </w:tcPr>
          <w:p w14:paraId="00933773">
            <w:pPr>
              <w:jc w:val="right"/>
              <w:rPr>
                <w:rFonts w:hint="eastAsia" w:ascii="宋体" w:hAnsi="宋体" w:eastAsia="宋体"/>
                <w:i w:val="0"/>
                <w:iCs w:val="0"/>
                <w:color w:val="000000"/>
                <w:sz w:val="20"/>
                <w:szCs w:val="20"/>
                <w:u w:val="none"/>
              </w:rPr>
            </w:pPr>
          </w:p>
        </w:tc>
      </w:tr>
      <w:tr w14:paraId="3DCC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07419F7E">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二</w:t>
            </w:r>
          </w:p>
        </w:tc>
        <w:tc>
          <w:tcPr>
            <w:tcW w:w="2388" w:type="dxa"/>
            <w:shd w:val="clear" w:color="FFFFFF" w:fill="FFFFFF"/>
            <w:vAlign w:val="center"/>
          </w:tcPr>
          <w:p w14:paraId="02A2EA13">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健身及办公设备采购项目</w:t>
            </w:r>
          </w:p>
        </w:tc>
        <w:tc>
          <w:tcPr>
            <w:tcW w:w="2734" w:type="dxa"/>
            <w:shd w:val="clear" w:color="FFFFFF" w:fill="FFFFFF"/>
            <w:vAlign w:val="center"/>
          </w:tcPr>
          <w:p w14:paraId="7B6CB439">
            <w:pPr>
              <w:jc w:val="left"/>
              <w:rPr>
                <w:rFonts w:hint="eastAsia" w:ascii="宋体" w:hAnsi="宋体" w:eastAsia="宋体"/>
                <w:i w:val="0"/>
                <w:iCs w:val="0"/>
                <w:color w:val="000000"/>
                <w:sz w:val="20"/>
                <w:szCs w:val="20"/>
                <w:u w:val="none"/>
              </w:rPr>
            </w:pPr>
          </w:p>
        </w:tc>
        <w:tc>
          <w:tcPr>
            <w:tcW w:w="916" w:type="dxa"/>
            <w:shd w:val="clear" w:color="FFFFFF" w:fill="FFFFFF"/>
            <w:vAlign w:val="center"/>
          </w:tcPr>
          <w:p w14:paraId="1C0A9CC7">
            <w:pPr>
              <w:jc w:val="left"/>
              <w:rPr>
                <w:rFonts w:hint="eastAsia" w:ascii="宋体" w:hAnsi="宋体" w:eastAsia="宋体"/>
                <w:i w:val="0"/>
                <w:iCs w:val="0"/>
                <w:color w:val="000000"/>
                <w:sz w:val="20"/>
                <w:szCs w:val="20"/>
                <w:u w:val="none"/>
              </w:rPr>
            </w:pPr>
          </w:p>
        </w:tc>
        <w:tc>
          <w:tcPr>
            <w:tcW w:w="760" w:type="dxa"/>
            <w:shd w:val="clear" w:color="FFFFFF" w:fill="FFFFFF"/>
            <w:vAlign w:val="center"/>
          </w:tcPr>
          <w:p w14:paraId="732B3710">
            <w:pPr>
              <w:jc w:val="left"/>
              <w:rPr>
                <w:rFonts w:hint="eastAsia" w:ascii="宋体" w:hAnsi="宋体" w:eastAsia="宋体"/>
                <w:i w:val="0"/>
                <w:iCs w:val="0"/>
                <w:color w:val="000000"/>
                <w:sz w:val="20"/>
                <w:szCs w:val="20"/>
                <w:u w:val="none"/>
              </w:rPr>
            </w:pPr>
          </w:p>
        </w:tc>
      </w:tr>
      <w:tr w14:paraId="325E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20901EB4">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（一）</w:t>
            </w:r>
          </w:p>
        </w:tc>
        <w:tc>
          <w:tcPr>
            <w:tcW w:w="2388" w:type="dxa"/>
            <w:shd w:val="clear" w:color="FFFFFF" w:fill="FFFFFF"/>
            <w:vAlign w:val="center"/>
          </w:tcPr>
          <w:p w14:paraId="04F32D72">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书画室</w:t>
            </w:r>
          </w:p>
        </w:tc>
        <w:tc>
          <w:tcPr>
            <w:tcW w:w="2734" w:type="dxa"/>
            <w:shd w:val="clear" w:color="FFFFFF" w:fill="FFFFFF"/>
            <w:vAlign w:val="center"/>
          </w:tcPr>
          <w:p w14:paraId="35C8C654">
            <w:pPr>
              <w:jc w:val="left"/>
              <w:rPr>
                <w:rFonts w:hint="eastAsia" w:ascii="宋体" w:hAnsi="宋体" w:eastAsia="宋体"/>
                <w:i w:val="0"/>
                <w:iCs w:val="0"/>
                <w:color w:val="000000"/>
                <w:sz w:val="20"/>
                <w:szCs w:val="20"/>
                <w:u w:val="none"/>
              </w:rPr>
            </w:pPr>
          </w:p>
        </w:tc>
        <w:tc>
          <w:tcPr>
            <w:tcW w:w="916" w:type="dxa"/>
            <w:shd w:val="clear" w:color="FFFFFF" w:fill="FFFFFF"/>
            <w:vAlign w:val="center"/>
          </w:tcPr>
          <w:p w14:paraId="5F71AC85">
            <w:pPr>
              <w:jc w:val="left"/>
              <w:rPr>
                <w:rFonts w:hint="eastAsia" w:ascii="宋体" w:hAnsi="宋体" w:eastAsia="宋体"/>
                <w:i w:val="0"/>
                <w:iCs w:val="0"/>
                <w:color w:val="000000"/>
                <w:sz w:val="20"/>
                <w:szCs w:val="20"/>
                <w:u w:val="none"/>
              </w:rPr>
            </w:pPr>
          </w:p>
        </w:tc>
        <w:tc>
          <w:tcPr>
            <w:tcW w:w="760" w:type="dxa"/>
            <w:shd w:val="clear" w:color="FFFFFF" w:fill="FFFFFF"/>
            <w:vAlign w:val="center"/>
          </w:tcPr>
          <w:p w14:paraId="7D08905A">
            <w:pPr>
              <w:jc w:val="left"/>
              <w:rPr>
                <w:rFonts w:hint="eastAsia" w:ascii="宋体" w:hAnsi="宋体" w:eastAsia="宋体"/>
                <w:i w:val="0"/>
                <w:iCs w:val="0"/>
                <w:color w:val="000000"/>
                <w:sz w:val="20"/>
                <w:szCs w:val="20"/>
                <w:u w:val="none"/>
              </w:rPr>
            </w:pPr>
          </w:p>
        </w:tc>
      </w:tr>
      <w:tr w14:paraId="16EF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04BE4C7E">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1</w:t>
            </w:r>
          </w:p>
        </w:tc>
        <w:tc>
          <w:tcPr>
            <w:tcW w:w="2388" w:type="dxa"/>
            <w:shd w:val="clear" w:color="FFFFFF" w:fill="FFFFFF"/>
            <w:vAlign w:val="center"/>
          </w:tcPr>
          <w:p w14:paraId="6F671582">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全实木中式书桌</w:t>
            </w:r>
            <w:r>
              <w:rPr>
                <w:rFonts w:hint="eastAsia" w:ascii="宋体" w:hAnsi="宋体" w:eastAsia="宋体"/>
                <w:i w:val="0"/>
                <w:iCs w:val="0"/>
                <w:color w:val="000000"/>
                <w:kern w:val="0"/>
                <w:sz w:val="20"/>
                <w:szCs w:val="20"/>
                <w:u w:val="none"/>
                <w:lang w:val="en-US" w:eastAsia="zh-CN" w:bidi="ar"/>
              </w:rPr>
              <w:br w:type="textWrapping"/>
            </w:r>
          </w:p>
        </w:tc>
        <w:tc>
          <w:tcPr>
            <w:tcW w:w="2734" w:type="dxa"/>
            <w:shd w:val="clear" w:color="FFFFFF" w:fill="FFFFFF"/>
            <w:vAlign w:val="center"/>
          </w:tcPr>
          <w:p w14:paraId="661EACB2">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1.单桌尺寸:160*60*70</w:t>
            </w:r>
            <w:r>
              <w:rPr>
                <w:rFonts w:hint="eastAsia" w:ascii="宋体" w:hAnsi="宋体" w:eastAsia="宋体"/>
                <w:i w:val="0"/>
                <w:iCs w:val="0"/>
                <w:color w:val="000000"/>
                <w:kern w:val="0"/>
                <w:sz w:val="20"/>
                <w:szCs w:val="20"/>
                <w:u w:val="none"/>
                <w:lang w:val="en-US" w:eastAsia="zh-CN" w:bidi="ar"/>
              </w:rPr>
              <w:br w:type="textWrapping"/>
            </w:r>
            <w:r>
              <w:rPr>
                <w:rFonts w:hint="eastAsia" w:ascii="宋体" w:hAnsi="宋体" w:eastAsia="宋体"/>
                <w:i w:val="0"/>
                <w:iCs w:val="0"/>
                <w:color w:val="000000"/>
                <w:kern w:val="0"/>
                <w:sz w:val="20"/>
                <w:szCs w:val="20"/>
                <w:u w:val="none"/>
                <w:lang w:val="en-US" w:eastAsia="zh-CN" w:bidi="ar"/>
              </w:rPr>
              <w:t>2.每套:一桌两凳</w:t>
            </w:r>
          </w:p>
        </w:tc>
        <w:tc>
          <w:tcPr>
            <w:tcW w:w="916" w:type="dxa"/>
            <w:shd w:val="clear" w:color="FFFFFF" w:fill="FFFFFF"/>
            <w:vAlign w:val="center"/>
          </w:tcPr>
          <w:p w14:paraId="2BA99073">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6</w:t>
            </w:r>
          </w:p>
        </w:tc>
        <w:tc>
          <w:tcPr>
            <w:tcW w:w="760" w:type="dxa"/>
            <w:shd w:val="clear" w:color="FFFFFF" w:fill="FFFFFF"/>
            <w:vAlign w:val="center"/>
          </w:tcPr>
          <w:p w14:paraId="1449B4F7">
            <w:pPr>
              <w:jc w:val="right"/>
              <w:rPr>
                <w:rFonts w:hint="eastAsia" w:ascii="宋体" w:hAnsi="宋体" w:eastAsia="宋体"/>
                <w:i w:val="0"/>
                <w:iCs w:val="0"/>
                <w:color w:val="000000"/>
                <w:sz w:val="20"/>
                <w:szCs w:val="20"/>
                <w:u w:val="none"/>
              </w:rPr>
            </w:pPr>
          </w:p>
        </w:tc>
      </w:tr>
      <w:tr w14:paraId="60BE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4D26397B">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2</w:t>
            </w:r>
          </w:p>
        </w:tc>
        <w:tc>
          <w:tcPr>
            <w:tcW w:w="2388" w:type="dxa"/>
            <w:shd w:val="clear" w:color="FFFFFF" w:fill="FFFFFF"/>
            <w:vAlign w:val="center"/>
          </w:tcPr>
          <w:p w14:paraId="6AC5583C">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衣架</w:t>
            </w:r>
          </w:p>
        </w:tc>
        <w:tc>
          <w:tcPr>
            <w:tcW w:w="2734" w:type="dxa"/>
            <w:shd w:val="clear" w:color="FFFFFF" w:fill="FFFFFF"/>
            <w:vAlign w:val="center"/>
          </w:tcPr>
          <w:p w14:paraId="65CA50CD">
            <w:pPr>
              <w:keepNext w:val="0"/>
              <w:keepLines w:val="0"/>
              <w:widowControl/>
              <w:numPr>
                <w:ilvl w:val="0"/>
                <w:numId w:val="4"/>
              </w:numPr>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材质:桦木</w:t>
            </w:r>
          </w:p>
          <w:p w14:paraId="09D92570">
            <w:pPr>
              <w:pStyle w:val="2"/>
              <w:numPr>
                <w:ilvl w:val="0"/>
                <w:numId w:val="4"/>
              </w:numPr>
              <w:ind w:firstLine="0"/>
              <w:rPr>
                <w:rFonts w:hint="eastAsia"/>
                <w:lang w:val="en-US" w:eastAsia="zh-CN"/>
              </w:rPr>
            </w:pPr>
            <w:r>
              <w:rPr>
                <w:rFonts w:hint="eastAsia"/>
                <w:lang w:val="en-US" w:eastAsia="zh-CN"/>
              </w:rPr>
              <w:t>高度:2000CM(±5mm)，底盘直径48CM(±5mm)</w:t>
            </w:r>
          </w:p>
          <w:p w14:paraId="55D70541">
            <w:pPr>
              <w:pStyle w:val="2"/>
              <w:numPr>
                <w:ilvl w:val="0"/>
                <w:numId w:val="4"/>
              </w:numPr>
              <w:ind w:firstLine="0" w:firstLineChars="0"/>
              <w:rPr>
                <w:rFonts w:hint="eastAsia" w:ascii="Times New Roman" w:hAnsi="Times New Roman" w:eastAsia="宋体" w:cs="Times New Roman"/>
                <w:kern w:val="0"/>
                <w:sz w:val="20"/>
                <w:szCs w:val="20"/>
                <w:lang w:val="en-US" w:eastAsia="zh-CN" w:bidi="ar-SA"/>
              </w:rPr>
            </w:pPr>
            <w:r>
              <w:rPr>
                <w:rFonts w:hint="eastAsia"/>
                <w:lang w:val="en-US" w:eastAsia="zh-CN"/>
              </w:rPr>
              <w:t>木材经过防虫防腐处理,含水率≤8%,表面无毛刺;承重≥10KG;360°旋转挂钩;</w:t>
            </w:r>
          </w:p>
        </w:tc>
        <w:tc>
          <w:tcPr>
            <w:tcW w:w="916" w:type="dxa"/>
            <w:shd w:val="clear" w:color="FFFFFF" w:fill="FFFFFF"/>
            <w:vAlign w:val="center"/>
          </w:tcPr>
          <w:p w14:paraId="58C6F778">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5F33F671">
            <w:pPr>
              <w:jc w:val="right"/>
              <w:rPr>
                <w:rFonts w:hint="eastAsia" w:ascii="宋体" w:hAnsi="宋体" w:eastAsia="宋体"/>
                <w:i w:val="0"/>
                <w:iCs w:val="0"/>
                <w:color w:val="000000"/>
                <w:sz w:val="20"/>
                <w:szCs w:val="20"/>
                <w:u w:val="none"/>
              </w:rPr>
            </w:pPr>
          </w:p>
        </w:tc>
      </w:tr>
      <w:tr w14:paraId="15B08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22B55CC5">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3</w:t>
            </w:r>
          </w:p>
        </w:tc>
        <w:tc>
          <w:tcPr>
            <w:tcW w:w="2388" w:type="dxa"/>
            <w:shd w:val="clear" w:color="FFFFFF" w:fill="FFFFFF"/>
            <w:vAlign w:val="center"/>
          </w:tcPr>
          <w:p w14:paraId="3B1C8DE3">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饮水机</w:t>
            </w:r>
          </w:p>
        </w:tc>
        <w:tc>
          <w:tcPr>
            <w:tcW w:w="2734" w:type="dxa"/>
            <w:shd w:val="clear" w:color="FFFFFF" w:fill="FFFFFF"/>
            <w:vAlign w:val="center"/>
          </w:tcPr>
          <w:p w14:paraId="7B123D04">
            <w:pPr>
              <w:keepNext w:val="0"/>
              <w:keepLines w:val="0"/>
              <w:widowControl/>
              <w:suppressLineNumbers w:val="0"/>
              <w:jc w:val="left"/>
              <w:rPr>
                <w:rFonts w:hint="default" w:ascii="宋体" w:hAnsi="宋体" w:eastAsia="宋体"/>
                <w:i w:val="0"/>
                <w:iCs w:val="0"/>
                <w:color w:val="000000"/>
                <w:sz w:val="20"/>
                <w:szCs w:val="20"/>
                <w:u w:val="none"/>
                <w:lang w:val="en-US"/>
              </w:rPr>
            </w:pPr>
            <w:r>
              <w:rPr>
                <w:rFonts w:hint="eastAsia" w:ascii="宋体" w:hAnsi="宋体" w:eastAsia="宋体"/>
                <w:i w:val="0"/>
                <w:iCs w:val="0"/>
                <w:color w:val="000000"/>
                <w:kern w:val="0"/>
                <w:sz w:val="20"/>
                <w:szCs w:val="20"/>
                <w:u w:val="none"/>
                <w:lang w:val="en-US" w:eastAsia="zh-CN" w:bidi="ar"/>
              </w:rPr>
              <w:t>立式</w:t>
            </w:r>
            <w:r>
              <w:rPr>
                <w:rFonts w:hint="eastAsia" w:ascii="宋体" w:hAnsi="宋体"/>
                <w:i w:val="0"/>
                <w:iCs w:val="0"/>
                <w:color w:val="000000"/>
                <w:kern w:val="0"/>
                <w:sz w:val="20"/>
                <w:szCs w:val="20"/>
                <w:u w:val="none"/>
                <w:lang w:val="en-US" w:eastAsia="zh-CN" w:bidi="ar"/>
              </w:rPr>
              <w:t>，有加热制冷功能电流频率40-60Hz之间，适合大桶桶装水配置</w:t>
            </w:r>
          </w:p>
        </w:tc>
        <w:tc>
          <w:tcPr>
            <w:tcW w:w="916" w:type="dxa"/>
            <w:shd w:val="clear" w:color="FFFFFF" w:fill="FFFFFF"/>
            <w:vAlign w:val="center"/>
          </w:tcPr>
          <w:p w14:paraId="17431242">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43A6DEC0">
            <w:pPr>
              <w:jc w:val="right"/>
              <w:rPr>
                <w:rFonts w:hint="eastAsia" w:ascii="宋体" w:hAnsi="宋体" w:eastAsia="宋体"/>
                <w:i w:val="0"/>
                <w:iCs w:val="0"/>
                <w:color w:val="000000"/>
                <w:sz w:val="20"/>
                <w:szCs w:val="20"/>
                <w:u w:val="none"/>
              </w:rPr>
            </w:pPr>
          </w:p>
        </w:tc>
      </w:tr>
      <w:tr w14:paraId="365E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2AC0B6B1">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4</w:t>
            </w:r>
          </w:p>
        </w:tc>
        <w:tc>
          <w:tcPr>
            <w:tcW w:w="2388" w:type="dxa"/>
            <w:shd w:val="clear" w:color="FFFFFF" w:fill="FFFFFF"/>
            <w:vAlign w:val="center"/>
          </w:tcPr>
          <w:p w14:paraId="67EA8A06">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垃圾桶</w:t>
            </w:r>
          </w:p>
        </w:tc>
        <w:tc>
          <w:tcPr>
            <w:tcW w:w="2734" w:type="dxa"/>
            <w:shd w:val="clear" w:color="FFFFFF" w:fill="FFFFFF"/>
            <w:vAlign w:val="center"/>
          </w:tcPr>
          <w:p w14:paraId="0B9D9A8B">
            <w:pPr>
              <w:keepNext w:val="0"/>
              <w:keepLines w:val="0"/>
              <w:widowControl/>
              <w:suppressLineNumbers w:val="0"/>
              <w:jc w:val="left"/>
              <w:rPr>
                <w:rFonts w:hint="default"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加厚20K,带盖脚踩自动启盖功能，容量9升</w:t>
            </w:r>
          </w:p>
        </w:tc>
        <w:tc>
          <w:tcPr>
            <w:tcW w:w="916" w:type="dxa"/>
            <w:shd w:val="clear" w:color="FFFFFF" w:fill="FFFFFF"/>
            <w:vAlign w:val="center"/>
          </w:tcPr>
          <w:p w14:paraId="33C47CF9">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6FA38E7A">
            <w:pPr>
              <w:jc w:val="right"/>
              <w:rPr>
                <w:rFonts w:hint="eastAsia" w:ascii="宋体" w:hAnsi="宋体" w:eastAsia="宋体"/>
                <w:i w:val="0"/>
                <w:iCs w:val="0"/>
                <w:color w:val="000000"/>
                <w:sz w:val="20"/>
                <w:szCs w:val="20"/>
                <w:u w:val="none"/>
              </w:rPr>
            </w:pPr>
          </w:p>
        </w:tc>
      </w:tr>
      <w:tr w14:paraId="42DA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6C9319C4">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5</w:t>
            </w:r>
          </w:p>
        </w:tc>
        <w:tc>
          <w:tcPr>
            <w:tcW w:w="2388" w:type="dxa"/>
            <w:shd w:val="clear" w:color="FFFFFF" w:fill="FFFFFF"/>
            <w:vAlign w:val="center"/>
          </w:tcPr>
          <w:p w14:paraId="6732507C">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休息室</w:t>
            </w:r>
          </w:p>
        </w:tc>
        <w:tc>
          <w:tcPr>
            <w:tcW w:w="2734" w:type="dxa"/>
            <w:shd w:val="clear" w:color="FFFFFF" w:fill="FFFFFF"/>
            <w:vAlign w:val="center"/>
          </w:tcPr>
          <w:p w14:paraId="2C1A23F5">
            <w:pPr>
              <w:jc w:val="left"/>
              <w:rPr>
                <w:rFonts w:hint="eastAsia" w:ascii="宋体" w:hAnsi="宋体" w:eastAsia="宋体"/>
                <w:i w:val="0"/>
                <w:iCs w:val="0"/>
                <w:color w:val="000000"/>
                <w:sz w:val="20"/>
                <w:szCs w:val="20"/>
                <w:u w:val="none"/>
              </w:rPr>
            </w:pPr>
          </w:p>
        </w:tc>
        <w:tc>
          <w:tcPr>
            <w:tcW w:w="916" w:type="dxa"/>
            <w:shd w:val="clear" w:color="FFFFFF" w:fill="FFFFFF"/>
            <w:vAlign w:val="center"/>
          </w:tcPr>
          <w:p w14:paraId="75FF3F49">
            <w:pPr>
              <w:jc w:val="left"/>
              <w:rPr>
                <w:rFonts w:hint="eastAsia" w:ascii="宋体" w:hAnsi="宋体" w:eastAsia="宋体"/>
                <w:i w:val="0"/>
                <w:iCs w:val="0"/>
                <w:color w:val="000000"/>
                <w:sz w:val="20"/>
                <w:szCs w:val="20"/>
                <w:u w:val="none"/>
              </w:rPr>
            </w:pPr>
          </w:p>
        </w:tc>
        <w:tc>
          <w:tcPr>
            <w:tcW w:w="760" w:type="dxa"/>
            <w:shd w:val="clear" w:color="FFFFFF" w:fill="FFFFFF"/>
            <w:vAlign w:val="center"/>
          </w:tcPr>
          <w:p w14:paraId="02449D43">
            <w:pPr>
              <w:jc w:val="left"/>
              <w:rPr>
                <w:rFonts w:hint="eastAsia" w:ascii="宋体" w:hAnsi="宋体" w:eastAsia="宋体"/>
                <w:i w:val="0"/>
                <w:iCs w:val="0"/>
                <w:color w:val="000000"/>
                <w:sz w:val="20"/>
                <w:szCs w:val="20"/>
                <w:u w:val="none"/>
              </w:rPr>
            </w:pPr>
          </w:p>
        </w:tc>
      </w:tr>
      <w:tr w14:paraId="15A3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3976C3BA">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6</w:t>
            </w:r>
          </w:p>
        </w:tc>
        <w:tc>
          <w:tcPr>
            <w:tcW w:w="2388" w:type="dxa"/>
            <w:shd w:val="clear" w:color="FFFFFF" w:fill="FFFFFF"/>
            <w:vAlign w:val="center"/>
          </w:tcPr>
          <w:p w14:paraId="7864C201">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床</w:t>
            </w:r>
            <w:r>
              <w:rPr>
                <w:rFonts w:hint="eastAsia" w:ascii="宋体" w:hAnsi="宋体" w:eastAsia="宋体"/>
                <w:i w:val="0"/>
                <w:iCs w:val="0"/>
                <w:color w:val="000000"/>
                <w:kern w:val="0"/>
                <w:sz w:val="20"/>
                <w:szCs w:val="20"/>
                <w:u w:val="none"/>
                <w:lang w:val="en-US" w:eastAsia="zh-CN" w:bidi="ar"/>
              </w:rPr>
              <w:br w:type="textWrapping"/>
            </w:r>
          </w:p>
        </w:tc>
        <w:tc>
          <w:tcPr>
            <w:tcW w:w="2734" w:type="dxa"/>
            <w:shd w:val="clear" w:color="FFFFFF" w:fill="FFFFFF"/>
            <w:vAlign w:val="center"/>
          </w:tcPr>
          <w:p w14:paraId="40A39AAE">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1.实木，带床箱2000*1200*400</w:t>
            </w:r>
          </w:p>
        </w:tc>
        <w:tc>
          <w:tcPr>
            <w:tcW w:w="916" w:type="dxa"/>
            <w:shd w:val="clear" w:color="FFFFFF" w:fill="FFFFFF"/>
            <w:vAlign w:val="center"/>
          </w:tcPr>
          <w:p w14:paraId="50218A62">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7</w:t>
            </w:r>
          </w:p>
        </w:tc>
        <w:tc>
          <w:tcPr>
            <w:tcW w:w="760" w:type="dxa"/>
            <w:shd w:val="clear" w:color="FFFFFF" w:fill="FFFFFF"/>
            <w:vAlign w:val="center"/>
          </w:tcPr>
          <w:p w14:paraId="5CE96C9D">
            <w:pPr>
              <w:jc w:val="right"/>
              <w:rPr>
                <w:rFonts w:hint="eastAsia" w:ascii="宋体" w:hAnsi="宋体" w:eastAsia="宋体"/>
                <w:i w:val="0"/>
                <w:iCs w:val="0"/>
                <w:color w:val="000000"/>
                <w:sz w:val="20"/>
                <w:szCs w:val="20"/>
                <w:u w:val="none"/>
              </w:rPr>
            </w:pPr>
          </w:p>
        </w:tc>
      </w:tr>
      <w:tr w14:paraId="64179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3BC85E0A">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7</w:t>
            </w:r>
          </w:p>
        </w:tc>
        <w:tc>
          <w:tcPr>
            <w:tcW w:w="2388" w:type="dxa"/>
            <w:shd w:val="clear" w:color="FFFFFF" w:fill="FFFFFF"/>
            <w:vAlign w:val="center"/>
          </w:tcPr>
          <w:p w14:paraId="498A2A85">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床头柜</w:t>
            </w:r>
            <w:r>
              <w:rPr>
                <w:rFonts w:hint="eastAsia" w:ascii="宋体" w:hAnsi="宋体" w:eastAsia="宋体"/>
                <w:i w:val="0"/>
                <w:iCs w:val="0"/>
                <w:color w:val="000000"/>
                <w:kern w:val="0"/>
                <w:sz w:val="20"/>
                <w:szCs w:val="20"/>
                <w:u w:val="none"/>
                <w:lang w:val="en-US" w:eastAsia="zh-CN" w:bidi="ar"/>
              </w:rPr>
              <w:br w:type="textWrapping"/>
            </w:r>
          </w:p>
        </w:tc>
        <w:tc>
          <w:tcPr>
            <w:tcW w:w="2734" w:type="dxa"/>
            <w:shd w:val="clear" w:color="FFFFFF" w:fill="FFFFFF"/>
            <w:vAlign w:val="center"/>
          </w:tcPr>
          <w:p w14:paraId="4F17BE26">
            <w:pPr>
              <w:keepNext w:val="0"/>
              <w:keepLines w:val="0"/>
              <w:widowControl/>
              <w:numPr>
                <w:ilvl w:val="0"/>
                <w:numId w:val="5"/>
              </w:numPr>
              <w:suppressLineNumbers w:val="0"/>
              <w:jc w:val="left"/>
              <w:rPr>
                <w:rFonts w:hint="eastAsia" w:ascii="宋体" w:hAnsi="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规格：高*宽*深480mm*500mm*400mm(±5mm)</w:t>
            </w:r>
          </w:p>
          <w:p w14:paraId="20683ECA">
            <w:pPr>
              <w:pStyle w:val="2"/>
              <w:numPr>
                <w:ilvl w:val="0"/>
                <w:numId w:val="5"/>
              </w:numPr>
              <w:ind w:firstLine="0"/>
              <w:jc w:val="both"/>
              <w:rPr>
                <w:rFonts w:hint="default"/>
                <w:lang w:val="en-US" w:eastAsia="zh-CN"/>
              </w:rPr>
            </w:pPr>
            <w:r>
              <w:rPr>
                <w:rFonts w:hint="default"/>
                <w:lang w:val="en-US" w:eastAsia="zh-CN"/>
              </w:rPr>
              <w:t>材料:浸渍胶膜纸饰面胶合板 18mm厚，误差:(±5mm)</w:t>
            </w:r>
          </w:p>
          <w:p w14:paraId="6A1C4E05">
            <w:pPr>
              <w:pStyle w:val="2"/>
              <w:numPr>
                <w:ilvl w:val="0"/>
                <w:numId w:val="5"/>
              </w:numPr>
              <w:ind w:firstLine="0"/>
              <w:jc w:val="left"/>
              <w:rPr>
                <w:rFonts w:hint="default"/>
                <w:lang w:val="en-US" w:eastAsia="zh-CN"/>
              </w:rPr>
            </w:pPr>
            <w:r>
              <w:rPr>
                <w:rFonts w:hint="eastAsia"/>
                <w:lang w:val="en-US" w:eastAsia="zh-CN"/>
              </w:rPr>
              <w:t>本</w:t>
            </w:r>
            <w:r>
              <w:rPr>
                <w:rFonts w:hint="default"/>
                <w:lang w:val="en-US" w:eastAsia="zh-CN"/>
              </w:rPr>
              <w:t xml:space="preserve">产品: 含水率 4.0-16.0%，测试参考标准符合GB/T </w:t>
            </w:r>
            <w:r>
              <w:rPr>
                <w:rFonts w:hint="eastAsia"/>
                <w:lang w:val="en-US" w:eastAsia="zh-CN"/>
              </w:rPr>
              <w:t xml:space="preserve"> </w:t>
            </w:r>
            <w:r>
              <w:rPr>
                <w:rFonts w:hint="default"/>
                <w:lang w:val="en-US" w:eastAsia="zh-CN"/>
              </w:rPr>
              <w:t>17657-2013 4.3检验标头柜准;甲醛释放量 mg/m</w:t>
            </w:r>
            <w:r>
              <w:rPr>
                <w:rFonts w:hint="eastAsia"/>
                <w:vertAlign w:val="superscript"/>
                <w:lang w:val="en-US" w:eastAsia="zh-CN"/>
              </w:rPr>
              <w:t>3</w:t>
            </w:r>
            <w:r>
              <w:rPr>
                <w:rFonts w:hint="default"/>
                <w:lang w:val="en-US" w:eastAsia="zh-CN"/>
              </w:rPr>
              <w:t>ENF</w:t>
            </w:r>
            <w:r>
              <w:rPr>
                <w:rFonts w:hint="eastAsia"/>
                <w:lang w:val="en-US" w:eastAsia="zh-CN"/>
              </w:rPr>
              <w:t>≤</w:t>
            </w:r>
            <w:r>
              <w:rPr>
                <w:rFonts w:hint="default"/>
                <w:lang w:val="en-US" w:eastAsia="zh-CN"/>
              </w:rPr>
              <w:t>0.025，测试参考标准符合 GB/T17657-2013 4.60检验标准;胶合强度</w:t>
            </w:r>
            <w:r>
              <w:rPr>
                <w:rFonts w:hint="eastAsia"/>
                <w:lang w:val="en-US" w:eastAsia="zh-CN"/>
              </w:rPr>
              <w:t>≥</w:t>
            </w:r>
            <w:r>
              <w:rPr>
                <w:rFonts w:hint="default"/>
                <w:lang w:val="en-US" w:eastAsia="zh-CN"/>
              </w:rPr>
              <w:t>0.70MPa，测试参考标准符合 GB/T17657-2013 4.17。</w:t>
            </w:r>
          </w:p>
        </w:tc>
        <w:tc>
          <w:tcPr>
            <w:tcW w:w="916" w:type="dxa"/>
            <w:shd w:val="clear" w:color="FFFFFF" w:fill="FFFFFF"/>
            <w:vAlign w:val="center"/>
          </w:tcPr>
          <w:p w14:paraId="2DB8CDA7">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14</w:t>
            </w:r>
          </w:p>
        </w:tc>
        <w:tc>
          <w:tcPr>
            <w:tcW w:w="760" w:type="dxa"/>
            <w:shd w:val="clear" w:color="FFFFFF" w:fill="FFFFFF"/>
            <w:vAlign w:val="center"/>
          </w:tcPr>
          <w:p w14:paraId="3B73420A">
            <w:pPr>
              <w:jc w:val="right"/>
              <w:rPr>
                <w:rFonts w:hint="eastAsia" w:ascii="宋体" w:hAnsi="宋体" w:eastAsia="宋体"/>
                <w:i w:val="0"/>
                <w:iCs w:val="0"/>
                <w:color w:val="000000"/>
                <w:sz w:val="20"/>
                <w:szCs w:val="20"/>
                <w:u w:val="none"/>
              </w:rPr>
            </w:pPr>
          </w:p>
        </w:tc>
      </w:tr>
      <w:tr w14:paraId="2F3CE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74DBD4C1">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8</w:t>
            </w:r>
          </w:p>
        </w:tc>
        <w:tc>
          <w:tcPr>
            <w:tcW w:w="2388" w:type="dxa"/>
            <w:shd w:val="clear" w:color="FFFFFF" w:fill="FFFFFF"/>
            <w:vAlign w:val="center"/>
          </w:tcPr>
          <w:p w14:paraId="00B9AFD7">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床垫</w:t>
            </w:r>
            <w:r>
              <w:rPr>
                <w:rFonts w:hint="eastAsia" w:ascii="宋体" w:hAnsi="宋体" w:eastAsia="宋体"/>
                <w:i w:val="0"/>
                <w:iCs w:val="0"/>
                <w:color w:val="000000"/>
                <w:kern w:val="0"/>
                <w:sz w:val="20"/>
                <w:szCs w:val="20"/>
                <w:u w:val="none"/>
                <w:lang w:val="en-US" w:eastAsia="zh-CN" w:bidi="ar"/>
              </w:rPr>
              <w:br w:type="textWrapping"/>
            </w:r>
          </w:p>
        </w:tc>
        <w:tc>
          <w:tcPr>
            <w:tcW w:w="2734" w:type="dxa"/>
            <w:shd w:val="clear" w:color="FFFFFF" w:fill="FFFFFF"/>
            <w:vAlign w:val="center"/>
          </w:tcPr>
          <w:p w14:paraId="6A26A910">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1.加厚、抑菌、防螨棕垫2000*1200*400</w:t>
            </w:r>
          </w:p>
        </w:tc>
        <w:tc>
          <w:tcPr>
            <w:tcW w:w="916" w:type="dxa"/>
            <w:shd w:val="clear" w:color="FFFFFF" w:fill="FFFFFF"/>
            <w:vAlign w:val="center"/>
          </w:tcPr>
          <w:p w14:paraId="7BE54CCC">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7</w:t>
            </w:r>
          </w:p>
        </w:tc>
        <w:tc>
          <w:tcPr>
            <w:tcW w:w="760" w:type="dxa"/>
            <w:shd w:val="clear" w:color="FFFFFF" w:fill="FFFFFF"/>
            <w:vAlign w:val="center"/>
          </w:tcPr>
          <w:p w14:paraId="102EA691">
            <w:pPr>
              <w:jc w:val="right"/>
              <w:rPr>
                <w:rFonts w:hint="eastAsia" w:ascii="宋体" w:hAnsi="宋体" w:eastAsia="宋体"/>
                <w:i w:val="0"/>
                <w:iCs w:val="0"/>
                <w:color w:val="000000"/>
                <w:sz w:val="20"/>
                <w:szCs w:val="20"/>
                <w:u w:val="none"/>
              </w:rPr>
            </w:pPr>
          </w:p>
        </w:tc>
      </w:tr>
      <w:tr w14:paraId="3E40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3223C3CB">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9</w:t>
            </w:r>
          </w:p>
        </w:tc>
        <w:tc>
          <w:tcPr>
            <w:tcW w:w="2388" w:type="dxa"/>
            <w:shd w:val="clear" w:color="FFFFFF" w:fill="FFFFFF"/>
            <w:vAlign w:val="center"/>
          </w:tcPr>
          <w:p w14:paraId="020D1F8B">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衣柜</w:t>
            </w:r>
            <w:r>
              <w:rPr>
                <w:rFonts w:hint="eastAsia" w:ascii="宋体" w:hAnsi="宋体" w:eastAsia="宋体"/>
                <w:i w:val="0"/>
                <w:iCs w:val="0"/>
                <w:color w:val="000000"/>
                <w:kern w:val="0"/>
                <w:sz w:val="20"/>
                <w:szCs w:val="20"/>
                <w:u w:val="none"/>
                <w:lang w:val="en-US" w:eastAsia="zh-CN" w:bidi="ar"/>
              </w:rPr>
              <w:br w:type="textWrapping"/>
            </w:r>
            <w:r>
              <w:rPr>
                <w:rFonts w:hint="eastAsia" w:ascii="宋体" w:hAnsi="宋体" w:eastAsia="宋体"/>
                <w:i w:val="0"/>
                <w:iCs w:val="0"/>
                <w:color w:val="000000"/>
                <w:kern w:val="0"/>
                <w:sz w:val="20"/>
                <w:szCs w:val="20"/>
                <w:u w:val="none"/>
                <w:lang w:val="en-US" w:eastAsia="zh-CN" w:bidi="ar"/>
              </w:rPr>
              <w:t>1.定制尺寸2600*3000</w:t>
            </w:r>
          </w:p>
        </w:tc>
        <w:tc>
          <w:tcPr>
            <w:tcW w:w="2734" w:type="dxa"/>
            <w:shd w:val="clear" w:color="FFFFFF" w:fill="FFFFFF"/>
            <w:vAlign w:val="center"/>
          </w:tcPr>
          <w:p w14:paraId="273CA5A2">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2600*3000</w:t>
            </w:r>
          </w:p>
        </w:tc>
        <w:tc>
          <w:tcPr>
            <w:tcW w:w="916" w:type="dxa"/>
            <w:shd w:val="clear" w:color="FFFFFF" w:fill="FFFFFF"/>
            <w:vAlign w:val="center"/>
          </w:tcPr>
          <w:p w14:paraId="6CA9C71A">
            <w:pPr>
              <w:keepNext w:val="0"/>
              <w:keepLines w:val="0"/>
              <w:widowControl/>
              <w:suppressLineNumbers w:val="0"/>
              <w:jc w:val="right"/>
              <w:rPr>
                <w:rFonts w:hint="default"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62.4</w:t>
            </w:r>
            <w:r>
              <w:rPr>
                <w:rFonts w:hint="eastAsia" w:ascii="宋体" w:hAnsi="宋体" w:eastAsia="宋体" w:cs="宋体"/>
                <w:i w:val="0"/>
                <w:iCs w:val="0"/>
                <w:color w:val="000000"/>
                <w:kern w:val="0"/>
                <w:sz w:val="20"/>
                <w:szCs w:val="20"/>
                <w:u w:val="none"/>
                <w:lang w:val="en-US" w:eastAsia="zh-CN" w:bidi="ar"/>
              </w:rPr>
              <w:t>㎡</w:t>
            </w:r>
          </w:p>
        </w:tc>
        <w:tc>
          <w:tcPr>
            <w:tcW w:w="760" w:type="dxa"/>
            <w:shd w:val="clear" w:color="FFFFFF" w:fill="FFFFFF"/>
            <w:vAlign w:val="center"/>
          </w:tcPr>
          <w:p w14:paraId="6D3DB1DE">
            <w:pPr>
              <w:jc w:val="right"/>
              <w:rPr>
                <w:rFonts w:hint="eastAsia" w:ascii="宋体" w:hAnsi="宋体" w:eastAsia="宋体"/>
                <w:i w:val="0"/>
                <w:iCs w:val="0"/>
                <w:color w:val="000000"/>
                <w:sz w:val="20"/>
                <w:szCs w:val="20"/>
                <w:u w:val="none"/>
              </w:rPr>
            </w:pPr>
          </w:p>
        </w:tc>
      </w:tr>
      <w:tr w14:paraId="5EE2D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1" w:type="dxa"/>
            <w:shd w:val="clear" w:color="FFFFFF" w:fill="FFFFFF"/>
            <w:vAlign w:val="center"/>
          </w:tcPr>
          <w:p w14:paraId="03D471B2">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10</w:t>
            </w:r>
          </w:p>
        </w:tc>
        <w:tc>
          <w:tcPr>
            <w:tcW w:w="2388" w:type="dxa"/>
            <w:shd w:val="clear" w:color="FFFFFF" w:fill="FFFFFF"/>
            <w:vAlign w:val="center"/>
          </w:tcPr>
          <w:p w14:paraId="1A98B022">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电视</w:t>
            </w:r>
            <w:r>
              <w:rPr>
                <w:rFonts w:hint="eastAsia" w:ascii="宋体" w:hAnsi="宋体" w:eastAsia="宋体"/>
                <w:i w:val="0"/>
                <w:iCs w:val="0"/>
                <w:color w:val="000000"/>
                <w:kern w:val="0"/>
                <w:sz w:val="20"/>
                <w:szCs w:val="20"/>
                <w:u w:val="none"/>
                <w:lang w:val="en-US" w:eastAsia="zh-CN" w:bidi="ar"/>
              </w:rPr>
              <w:br w:type="textWrapping"/>
            </w:r>
            <w:r>
              <w:rPr>
                <w:rFonts w:hint="eastAsia" w:ascii="宋体" w:hAnsi="宋体" w:eastAsia="宋体"/>
                <w:i w:val="0"/>
                <w:iCs w:val="0"/>
                <w:color w:val="000000"/>
                <w:kern w:val="0"/>
                <w:sz w:val="20"/>
                <w:szCs w:val="20"/>
                <w:u w:val="none"/>
                <w:lang w:val="en-US" w:eastAsia="zh-CN" w:bidi="ar"/>
              </w:rPr>
              <w:t>1.32寸4K超高清智能款，含挂装配件</w:t>
            </w:r>
          </w:p>
        </w:tc>
        <w:tc>
          <w:tcPr>
            <w:tcW w:w="2734" w:type="dxa"/>
            <w:shd w:val="clear" w:color="FFFFFF" w:fill="FFFFFF"/>
            <w:vAlign w:val="center"/>
          </w:tcPr>
          <w:p w14:paraId="0EEE54C1">
            <w:pPr>
              <w:keepNext w:val="0"/>
              <w:keepLines w:val="0"/>
              <w:widowControl/>
              <w:suppressLineNumbers w:val="0"/>
              <w:jc w:val="left"/>
              <w:rPr>
                <w:rFonts w:hint="eastAsia" w:ascii="宋体" w:hAnsi="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分辨率越高，画面越清晰。四核A55</w:t>
            </w:r>
          </w:p>
          <w:p w14:paraId="6FDB15B3">
            <w:pPr>
              <w:keepNext w:val="0"/>
              <w:keepLines w:val="0"/>
              <w:widowControl/>
              <w:suppressLineNumbers w:val="0"/>
              <w:jc w:val="left"/>
              <w:rPr>
                <w:rFonts w:hint="default" w:ascii="宋体" w:hAnsi="宋体" w:eastAsia="宋体"/>
                <w:i w:val="0"/>
                <w:iCs w:val="0"/>
                <w:color w:val="000000"/>
                <w:sz w:val="20"/>
                <w:szCs w:val="20"/>
                <w:u w:val="none"/>
                <w:lang w:val="en-US" w:eastAsia="zh-CN"/>
              </w:rPr>
            </w:pPr>
          </w:p>
        </w:tc>
        <w:tc>
          <w:tcPr>
            <w:tcW w:w="916" w:type="dxa"/>
            <w:shd w:val="clear" w:color="FFFFFF" w:fill="FFFFFF"/>
            <w:vAlign w:val="center"/>
          </w:tcPr>
          <w:p w14:paraId="5ACF9003">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4</w:t>
            </w:r>
          </w:p>
        </w:tc>
        <w:tc>
          <w:tcPr>
            <w:tcW w:w="760" w:type="dxa"/>
            <w:shd w:val="clear" w:color="FFFFFF" w:fill="FFFFFF"/>
            <w:vAlign w:val="center"/>
          </w:tcPr>
          <w:p w14:paraId="5203E827">
            <w:pPr>
              <w:jc w:val="right"/>
              <w:rPr>
                <w:rFonts w:hint="eastAsia" w:ascii="宋体" w:hAnsi="宋体" w:eastAsia="宋体"/>
                <w:i w:val="0"/>
                <w:iCs w:val="0"/>
                <w:color w:val="000000"/>
                <w:sz w:val="20"/>
                <w:szCs w:val="20"/>
                <w:u w:val="none"/>
              </w:rPr>
            </w:pPr>
          </w:p>
        </w:tc>
      </w:tr>
      <w:tr w14:paraId="5D19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2DA32871">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11</w:t>
            </w:r>
          </w:p>
        </w:tc>
        <w:tc>
          <w:tcPr>
            <w:tcW w:w="2388" w:type="dxa"/>
            <w:shd w:val="clear" w:color="FFFFFF" w:fill="FFFFFF"/>
            <w:vAlign w:val="center"/>
          </w:tcPr>
          <w:p w14:paraId="3BCC70FE">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饮水机</w:t>
            </w:r>
            <w:r>
              <w:rPr>
                <w:rFonts w:hint="eastAsia" w:ascii="宋体" w:hAnsi="宋体" w:eastAsia="宋体"/>
                <w:i w:val="0"/>
                <w:iCs w:val="0"/>
                <w:color w:val="000000"/>
                <w:kern w:val="0"/>
                <w:sz w:val="20"/>
                <w:szCs w:val="20"/>
                <w:u w:val="none"/>
                <w:lang w:val="en-US" w:eastAsia="zh-CN" w:bidi="ar"/>
              </w:rPr>
              <w:br w:type="textWrapping"/>
            </w:r>
            <w:r>
              <w:rPr>
                <w:rFonts w:hint="eastAsia" w:ascii="宋体" w:hAnsi="宋体" w:eastAsia="宋体"/>
                <w:i w:val="0"/>
                <w:iCs w:val="0"/>
                <w:color w:val="000000"/>
                <w:kern w:val="0"/>
                <w:sz w:val="20"/>
                <w:szCs w:val="20"/>
                <w:u w:val="none"/>
                <w:lang w:val="en-US" w:eastAsia="zh-CN" w:bidi="ar"/>
              </w:rPr>
              <w:t>1.立式</w:t>
            </w:r>
          </w:p>
        </w:tc>
        <w:tc>
          <w:tcPr>
            <w:tcW w:w="2734" w:type="dxa"/>
            <w:shd w:val="clear" w:color="FFFFFF" w:fill="FFFFFF"/>
            <w:vAlign w:val="center"/>
          </w:tcPr>
          <w:p w14:paraId="06EC4BA7">
            <w:pPr>
              <w:keepNext w:val="0"/>
              <w:keepLines w:val="0"/>
              <w:widowControl/>
              <w:suppressLineNumbers w:val="0"/>
              <w:jc w:val="left"/>
              <w:rPr>
                <w:rFonts w:hint="default" w:ascii="宋体" w:hAnsi="宋体" w:eastAsia="宋体"/>
                <w:i w:val="0"/>
                <w:iCs w:val="0"/>
                <w:color w:val="000000"/>
                <w:sz w:val="20"/>
                <w:szCs w:val="20"/>
                <w:u w:val="none"/>
                <w:lang w:val="en-US" w:eastAsia="zh-CN"/>
              </w:rPr>
            </w:pPr>
            <w:r>
              <w:rPr>
                <w:rFonts w:hint="eastAsia" w:ascii="宋体" w:hAnsi="宋体" w:eastAsia="宋体"/>
                <w:i w:val="0"/>
                <w:iCs w:val="0"/>
                <w:color w:val="000000"/>
                <w:kern w:val="0"/>
                <w:sz w:val="20"/>
                <w:szCs w:val="20"/>
                <w:u w:val="none"/>
                <w:lang w:val="en-US" w:eastAsia="zh-CN" w:bidi="ar"/>
              </w:rPr>
              <w:t>立式</w:t>
            </w:r>
            <w:r>
              <w:rPr>
                <w:rFonts w:hint="eastAsia" w:ascii="宋体" w:hAnsi="宋体"/>
                <w:i w:val="0"/>
                <w:iCs w:val="0"/>
                <w:color w:val="000000"/>
                <w:kern w:val="0"/>
                <w:sz w:val="20"/>
                <w:szCs w:val="20"/>
                <w:u w:val="none"/>
                <w:lang w:val="en-US" w:eastAsia="zh-CN" w:bidi="ar"/>
              </w:rPr>
              <w:t>，有加热制冷功能电流频率40-60Hz之间，适合大桶桶装水配置</w:t>
            </w:r>
          </w:p>
        </w:tc>
        <w:tc>
          <w:tcPr>
            <w:tcW w:w="916" w:type="dxa"/>
            <w:shd w:val="clear" w:color="FFFFFF" w:fill="FFFFFF"/>
            <w:vAlign w:val="center"/>
          </w:tcPr>
          <w:p w14:paraId="41A8EAC0">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4</w:t>
            </w:r>
          </w:p>
        </w:tc>
        <w:tc>
          <w:tcPr>
            <w:tcW w:w="760" w:type="dxa"/>
            <w:shd w:val="clear" w:color="FFFFFF" w:fill="FFFFFF"/>
            <w:vAlign w:val="center"/>
          </w:tcPr>
          <w:p w14:paraId="7C44CB42">
            <w:pPr>
              <w:jc w:val="right"/>
              <w:rPr>
                <w:rFonts w:hint="eastAsia" w:ascii="宋体" w:hAnsi="宋体" w:eastAsia="宋体"/>
                <w:i w:val="0"/>
                <w:iCs w:val="0"/>
                <w:color w:val="000000"/>
                <w:sz w:val="20"/>
                <w:szCs w:val="20"/>
                <w:u w:val="none"/>
              </w:rPr>
            </w:pPr>
          </w:p>
        </w:tc>
      </w:tr>
      <w:tr w14:paraId="0FCF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1691DC8B">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12</w:t>
            </w:r>
          </w:p>
        </w:tc>
        <w:tc>
          <w:tcPr>
            <w:tcW w:w="2388" w:type="dxa"/>
            <w:shd w:val="clear" w:color="FFFFFF" w:fill="FFFFFF"/>
            <w:vAlign w:val="center"/>
          </w:tcPr>
          <w:p w14:paraId="6BC3312F">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衣架</w:t>
            </w:r>
            <w:r>
              <w:rPr>
                <w:rFonts w:hint="eastAsia" w:ascii="宋体" w:hAnsi="宋体" w:eastAsia="宋体"/>
                <w:i w:val="0"/>
                <w:iCs w:val="0"/>
                <w:color w:val="000000"/>
                <w:kern w:val="0"/>
                <w:sz w:val="20"/>
                <w:szCs w:val="20"/>
                <w:u w:val="none"/>
                <w:lang w:val="en-US" w:eastAsia="zh-CN" w:bidi="ar"/>
              </w:rPr>
              <w:br w:type="textWrapping"/>
            </w:r>
            <w:r>
              <w:rPr>
                <w:rFonts w:hint="eastAsia" w:ascii="宋体" w:hAnsi="宋体" w:eastAsia="宋体"/>
                <w:i w:val="0"/>
                <w:iCs w:val="0"/>
                <w:color w:val="000000"/>
                <w:kern w:val="0"/>
                <w:sz w:val="20"/>
                <w:szCs w:val="20"/>
                <w:u w:val="none"/>
                <w:lang w:val="en-US" w:eastAsia="zh-CN" w:bidi="ar"/>
              </w:rPr>
              <w:t>1.实木，落地立式，高1900</w:t>
            </w:r>
          </w:p>
        </w:tc>
        <w:tc>
          <w:tcPr>
            <w:tcW w:w="2734" w:type="dxa"/>
            <w:shd w:val="clear" w:color="FFFFFF" w:fill="FFFFFF"/>
            <w:vAlign w:val="center"/>
          </w:tcPr>
          <w:p w14:paraId="50F3CD1F">
            <w:pPr>
              <w:keepNext w:val="0"/>
              <w:keepLines w:val="0"/>
              <w:widowControl/>
              <w:numPr>
                <w:ilvl w:val="0"/>
                <w:numId w:val="6"/>
              </w:numPr>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材质:桦木</w:t>
            </w:r>
          </w:p>
          <w:p w14:paraId="1A77E57F">
            <w:pPr>
              <w:pStyle w:val="2"/>
              <w:numPr>
                <w:ilvl w:val="0"/>
                <w:numId w:val="6"/>
              </w:numPr>
              <w:ind w:firstLine="0"/>
              <w:rPr>
                <w:rFonts w:hint="eastAsia"/>
                <w:lang w:val="en-US" w:eastAsia="zh-CN"/>
              </w:rPr>
            </w:pPr>
            <w:r>
              <w:rPr>
                <w:rFonts w:hint="eastAsia"/>
                <w:lang w:val="en-US" w:eastAsia="zh-CN"/>
              </w:rPr>
              <w:t>高度:2000CM(±5mm)，底盘直径48CM(±5mm)</w:t>
            </w:r>
          </w:p>
          <w:p w14:paraId="13DD4C9D">
            <w:pPr>
              <w:pStyle w:val="2"/>
              <w:numPr>
                <w:ilvl w:val="0"/>
                <w:numId w:val="6"/>
              </w:numPr>
              <w:ind w:firstLine="0" w:firstLineChars="0"/>
              <w:rPr>
                <w:rFonts w:hint="eastAsia" w:ascii="Times New Roman" w:hAnsi="Times New Roman" w:eastAsia="宋体" w:cs="Times New Roman"/>
                <w:kern w:val="0"/>
                <w:sz w:val="20"/>
                <w:szCs w:val="20"/>
                <w:lang w:val="en-US" w:eastAsia="zh-CN" w:bidi="ar-SA"/>
              </w:rPr>
            </w:pPr>
            <w:r>
              <w:rPr>
                <w:rFonts w:hint="eastAsia"/>
                <w:lang w:val="en-US" w:eastAsia="zh-CN"/>
              </w:rPr>
              <w:t>木材经过防虫防腐处理,含水率≤8%,表面无毛刺;承重≥10KG;360°旋转挂钩;</w:t>
            </w:r>
          </w:p>
        </w:tc>
        <w:tc>
          <w:tcPr>
            <w:tcW w:w="916" w:type="dxa"/>
            <w:shd w:val="clear" w:color="FFFFFF" w:fill="FFFFFF"/>
            <w:vAlign w:val="center"/>
          </w:tcPr>
          <w:p w14:paraId="18987C9E">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4</w:t>
            </w:r>
          </w:p>
        </w:tc>
        <w:tc>
          <w:tcPr>
            <w:tcW w:w="760" w:type="dxa"/>
            <w:shd w:val="clear" w:color="FFFFFF" w:fill="FFFFFF"/>
            <w:vAlign w:val="center"/>
          </w:tcPr>
          <w:p w14:paraId="5F00C787">
            <w:pPr>
              <w:jc w:val="right"/>
              <w:rPr>
                <w:rFonts w:hint="eastAsia" w:ascii="宋体" w:hAnsi="宋体" w:eastAsia="宋体"/>
                <w:i w:val="0"/>
                <w:iCs w:val="0"/>
                <w:color w:val="000000"/>
                <w:sz w:val="20"/>
                <w:szCs w:val="20"/>
                <w:u w:val="none"/>
              </w:rPr>
            </w:pPr>
          </w:p>
        </w:tc>
      </w:tr>
      <w:tr w14:paraId="3E87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4CE6993D">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13</w:t>
            </w:r>
          </w:p>
        </w:tc>
        <w:tc>
          <w:tcPr>
            <w:tcW w:w="2388" w:type="dxa"/>
            <w:shd w:val="clear" w:color="FFFFFF" w:fill="FFFFFF"/>
            <w:vAlign w:val="center"/>
          </w:tcPr>
          <w:p w14:paraId="75B39076">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垃圾桶</w:t>
            </w:r>
          </w:p>
        </w:tc>
        <w:tc>
          <w:tcPr>
            <w:tcW w:w="2734" w:type="dxa"/>
            <w:shd w:val="clear" w:color="FFFFFF" w:fill="FFFFFF"/>
            <w:vAlign w:val="center"/>
          </w:tcPr>
          <w:p w14:paraId="0CC6E447">
            <w:pPr>
              <w:keepNext w:val="0"/>
              <w:keepLines w:val="0"/>
              <w:widowControl/>
              <w:suppressLineNumbers w:val="0"/>
              <w:jc w:val="left"/>
              <w:rPr>
                <w:rFonts w:hint="default"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加厚20K,带盖脚踩自动启盖功能，容量9升</w:t>
            </w:r>
          </w:p>
        </w:tc>
        <w:tc>
          <w:tcPr>
            <w:tcW w:w="916" w:type="dxa"/>
            <w:shd w:val="clear" w:color="FFFFFF" w:fill="FFFFFF"/>
            <w:vAlign w:val="center"/>
          </w:tcPr>
          <w:p w14:paraId="1142C2E2">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4</w:t>
            </w:r>
          </w:p>
        </w:tc>
        <w:tc>
          <w:tcPr>
            <w:tcW w:w="760" w:type="dxa"/>
            <w:shd w:val="clear" w:color="FFFFFF" w:fill="FFFFFF"/>
            <w:vAlign w:val="center"/>
          </w:tcPr>
          <w:p w14:paraId="05986476">
            <w:pPr>
              <w:jc w:val="right"/>
              <w:rPr>
                <w:rFonts w:hint="eastAsia" w:ascii="宋体" w:hAnsi="宋体" w:eastAsia="宋体"/>
                <w:i w:val="0"/>
                <w:iCs w:val="0"/>
                <w:color w:val="000000"/>
                <w:sz w:val="20"/>
                <w:szCs w:val="20"/>
                <w:u w:val="none"/>
              </w:rPr>
            </w:pPr>
          </w:p>
        </w:tc>
      </w:tr>
      <w:tr w14:paraId="1AD26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1B53AA2D">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（二）</w:t>
            </w:r>
          </w:p>
        </w:tc>
        <w:tc>
          <w:tcPr>
            <w:tcW w:w="2388" w:type="dxa"/>
            <w:shd w:val="clear" w:color="FFFFFF" w:fill="FFFFFF"/>
            <w:vAlign w:val="center"/>
          </w:tcPr>
          <w:p w14:paraId="38AFBEDA">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办公室</w:t>
            </w:r>
          </w:p>
        </w:tc>
        <w:tc>
          <w:tcPr>
            <w:tcW w:w="2734" w:type="dxa"/>
            <w:shd w:val="clear" w:color="FFFFFF" w:fill="FFFFFF"/>
            <w:vAlign w:val="center"/>
          </w:tcPr>
          <w:p w14:paraId="5ADD9555">
            <w:pPr>
              <w:jc w:val="left"/>
              <w:rPr>
                <w:rFonts w:hint="eastAsia" w:ascii="宋体" w:hAnsi="宋体" w:eastAsia="宋体"/>
                <w:i w:val="0"/>
                <w:iCs w:val="0"/>
                <w:color w:val="000000"/>
                <w:sz w:val="20"/>
                <w:szCs w:val="20"/>
                <w:u w:val="none"/>
              </w:rPr>
            </w:pPr>
          </w:p>
        </w:tc>
        <w:tc>
          <w:tcPr>
            <w:tcW w:w="916" w:type="dxa"/>
            <w:shd w:val="clear" w:color="FFFFFF" w:fill="FFFFFF"/>
            <w:vAlign w:val="center"/>
          </w:tcPr>
          <w:p w14:paraId="59CD002E">
            <w:pPr>
              <w:jc w:val="left"/>
              <w:rPr>
                <w:rFonts w:hint="eastAsia" w:ascii="宋体" w:hAnsi="宋体" w:eastAsia="宋体"/>
                <w:i w:val="0"/>
                <w:iCs w:val="0"/>
                <w:color w:val="000000"/>
                <w:sz w:val="20"/>
                <w:szCs w:val="20"/>
                <w:u w:val="none"/>
              </w:rPr>
            </w:pPr>
          </w:p>
        </w:tc>
        <w:tc>
          <w:tcPr>
            <w:tcW w:w="760" w:type="dxa"/>
            <w:shd w:val="clear" w:color="FFFFFF" w:fill="FFFFFF"/>
            <w:vAlign w:val="center"/>
          </w:tcPr>
          <w:p w14:paraId="41ED51DE">
            <w:pPr>
              <w:jc w:val="left"/>
              <w:rPr>
                <w:rFonts w:hint="eastAsia" w:ascii="宋体" w:hAnsi="宋体" w:eastAsia="宋体"/>
                <w:i w:val="0"/>
                <w:iCs w:val="0"/>
                <w:color w:val="000000"/>
                <w:sz w:val="20"/>
                <w:szCs w:val="20"/>
                <w:u w:val="none"/>
              </w:rPr>
            </w:pPr>
          </w:p>
        </w:tc>
      </w:tr>
      <w:tr w14:paraId="72A5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76865842">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1</w:t>
            </w:r>
          </w:p>
        </w:tc>
        <w:tc>
          <w:tcPr>
            <w:tcW w:w="2388" w:type="dxa"/>
            <w:shd w:val="clear" w:color="FFFFFF" w:fill="FFFFFF"/>
            <w:vAlign w:val="center"/>
          </w:tcPr>
          <w:p w14:paraId="5D7CE26D">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办公桌</w:t>
            </w:r>
          </w:p>
        </w:tc>
        <w:tc>
          <w:tcPr>
            <w:tcW w:w="2734" w:type="dxa"/>
            <w:shd w:val="clear" w:color="FFFFFF" w:fill="FFFFFF"/>
            <w:vAlign w:val="center"/>
          </w:tcPr>
          <w:p w14:paraId="205252FC">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 xml:space="preserve">实木 </w:t>
            </w:r>
            <w:r>
              <w:rPr>
                <w:rFonts w:hint="eastAsia" w:ascii="宋体" w:hAnsi="宋体" w:eastAsia="宋体"/>
                <w:i w:val="0"/>
                <w:iCs w:val="0"/>
                <w:color w:val="000000"/>
                <w:kern w:val="0"/>
                <w:sz w:val="20"/>
                <w:szCs w:val="20"/>
                <w:u w:val="none"/>
                <w:lang w:val="en-US" w:eastAsia="zh-CN" w:bidi="ar"/>
              </w:rPr>
              <w:t>1600*600*800</w:t>
            </w:r>
          </w:p>
        </w:tc>
        <w:tc>
          <w:tcPr>
            <w:tcW w:w="916" w:type="dxa"/>
            <w:shd w:val="clear" w:color="FFFFFF" w:fill="FFFFFF"/>
            <w:vAlign w:val="center"/>
          </w:tcPr>
          <w:p w14:paraId="1C996D1F">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31E46856">
            <w:pPr>
              <w:jc w:val="right"/>
              <w:rPr>
                <w:rFonts w:hint="eastAsia" w:ascii="宋体" w:hAnsi="宋体" w:eastAsia="宋体"/>
                <w:i w:val="0"/>
                <w:iCs w:val="0"/>
                <w:color w:val="000000"/>
                <w:sz w:val="20"/>
                <w:szCs w:val="20"/>
                <w:u w:val="none"/>
              </w:rPr>
            </w:pPr>
          </w:p>
        </w:tc>
      </w:tr>
      <w:tr w14:paraId="2467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44017B2B">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2</w:t>
            </w:r>
          </w:p>
        </w:tc>
        <w:tc>
          <w:tcPr>
            <w:tcW w:w="2388" w:type="dxa"/>
            <w:shd w:val="clear" w:color="FFFFFF" w:fill="FFFFFF"/>
            <w:vAlign w:val="center"/>
          </w:tcPr>
          <w:p w14:paraId="1868955F">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办公椅</w:t>
            </w:r>
          </w:p>
        </w:tc>
        <w:tc>
          <w:tcPr>
            <w:tcW w:w="2734" w:type="dxa"/>
            <w:shd w:val="clear" w:color="FFFFFF" w:fill="FFFFFF"/>
            <w:vAlign w:val="center"/>
          </w:tcPr>
          <w:p w14:paraId="48E355D7">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牛皮，皮椅</w:t>
            </w:r>
            <w:r>
              <w:rPr>
                <w:rFonts w:hint="eastAsia" w:ascii="宋体" w:hAnsi="宋体"/>
                <w:i w:val="0"/>
                <w:iCs w:val="0"/>
                <w:color w:val="000000"/>
                <w:kern w:val="0"/>
                <w:sz w:val="20"/>
                <w:szCs w:val="20"/>
                <w:u w:val="none"/>
                <w:lang w:val="en-US" w:eastAsia="zh-CN" w:bidi="ar"/>
              </w:rPr>
              <w:t xml:space="preserve"> </w:t>
            </w:r>
            <w:r>
              <w:rPr>
                <w:rFonts w:hint="eastAsia" w:ascii="宋体" w:hAnsi="宋体" w:eastAsia="宋体"/>
                <w:i w:val="0"/>
                <w:iCs w:val="0"/>
                <w:color w:val="000000"/>
                <w:kern w:val="0"/>
                <w:sz w:val="20"/>
                <w:szCs w:val="20"/>
                <w:u w:val="none"/>
                <w:lang w:val="en-US" w:eastAsia="zh-CN" w:bidi="ar"/>
              </w:rPr>
              <w:t>510*460*860</w:t>
            </w:r>
          </w:p>
        </w:tc>
        <w:tc>
          <w:tcPr>
            <w:tcW w:w="916" w:type="dxa"/>
            <w:shd w:val="clear" w:color="FFFFFF" w:fill="FFFFFF"/>
            <w:vAlign w:val="center"/>
          </w:tcPr>
          <w:p w14:paraId="4C0E8520">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6C2E9A3C">
            <w:pPr>
              <w:jc w:val="right"/>
              <w:rPr>
                <w:rFonts w:hint="eastAsia" w:ascii="宋体" w:hAnsi="宋体" w:eastAsia="宋体"/>
                <w:i w:val="0"/>
                <w:iCs w:val="0"/>
                <w:color w:val="000000"/>
                <w:sz w:val="20"/>
                <w:szCs w:val="20"/>
                <w:u w:val="none"/>
              </w:rPr>
            </w:pPr>
          </w:p>
        </w:tc>
      </w:tr>
      <w:tr w14:paraId="4AF9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3E5FF90C">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3</w:t>
            </w:r>
          </w:p>
        </w:tc>
        <w:tc>
          <w:tcPr>
            <w:tcW w:w="2388" w:type="dxa"/>
            <w:shd w:val="clear" w:color="FFFFFF" w:fill="FFFFFF"/>
            <w:vAlign w:val="center"/>
          </w:tcPr>
          <w:p w14:paraId="2EAF40F8">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木质书柜</w:t>
            </w:r>
          </w:p>
        </w:tc>
        <w:tc>
          <w:tcPr>
            <w:tcW w:w="2734" w:type="dxa"/>
            <w:shd w:val="clear" w:color="FFFFFF" w:fill="FFFFFF"/>
            <w:vAlign w:val="center"/>
          </w:tcPr>
          <w:p w14:paraId="47754BD5">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木质两门柜，带玻璃门，800*400*2000</w:t>
            </w:r>
          </w:p>
        </w:tc>
        <w:tc>
          <w:tcPr>
            <w:tcW w:w="916" w:type="dxa"/>
            <w:shd w:val="clear" w:color="FFFFFF" w:fill="FFFFFF"/>
            <w:vAlign w:val="center"/>
          </w:tcPr>
          <w:p w14:paraId="5E25C27A">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5E2A3EA2">
            <w:pPr>
              <w:jc w:val="right"/>
              <w:rPr>
                <w:rFonts w:hint="eastAsia" w:ascii="宋体" w:hAnsi="宋体" w:eastAsia="宋体"/>
                <w:i w:val="0"/>
                <w:iCs w:val="0"/>
                <w:color w:val="000000"/>
                <w:sz w:val="20"/>
                <w:szCs w:val="20"/>
                <w:u w:val="none"/>
              </w:rPr>
            </w:pPr>
          </w:p>
        </w:tc>
      </w:tr>
      <w:tr w14:paraId="45FC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46B599B0">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4</w:t>
            </w:r>
          </w:p>
        </w:tc>
        <w:tc>
          <w:tcPr>
            <w:tcW w:w="2388" w:type="dxa"/>
            <w:shd w:val="clear" w:color="FFFFFF" w:fill="FFFFFF"/>
            <w:vAlign w:val="center"/>
          </w:tcPr>
          <w:p w14:paraId="658D5F2E">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台式电脑</w:t>
            </w:r>
          </w:p>
        </w:tc>
        <w:tc>
          <w:tcPr>
            <w:tcW w:w="2734" w:type="dxa"/>
            <w:shd w:val="clear" w:color="FFFFFF" w:fill="FFFFFF"/>
            <w:vAlign w:val="center"/>
          </w:tcPr>
          <w:p w14:paraId="30CA7BBA">
            <w:pPr>
              <w:keepNext w:val="0"/>
              <w:keepLines w:val="0"/>
              <w:widowControl/>
              <w:suppressLineNumbers w:val="0"/>
              <w:jc w:val="left"/>
              <w:rPr>
                <w:rFonts w:hint="default" w:ascii="宋体" w:hAnsi="宋体" w:eastAsia="宋体"/>
                <w:i w:val="0"/>
                <w:iCs w:val="0"/>
                <w:color w:val="000000"/>
                <w:sz w:val="20"/>
                <w:szCs w:val="20"/>
                <w:u w:val="none"/>
                <w:lang w:val="en-US"/>
              </w:rPr>
            </w:pPr>
            <w:r>
              <w:rPr>
                <w:rFonts w:hint="eastAsia" w:ascii="宋体" w:hAnsi="宋体"/>
                <w:i w:val="0"/>
                <w:iCs w:val="0"/>
                <w:color w:val="000000"/>
                <w:kern w:val="0"/>
                <w:sz w:val="20"/>
                <w:szCs w:val="20"/>
                <w:u w:val="none"/>
                <w:lang w:val="en-US" w:eastAsia="zh-CN" w:bidi="ar"/>
              </w:rPr>
              <w:t>主机+显示器，国产品牌，内存152GB,</w:t>
            </w:r>
            <w:r>
              <w:rPr>
                <w:rFonts w:hint="eastAsia" w:ascii="宋体" w:hAnsi="宋体" w:eastAsia="宋体"/>
                <w:i w:val="0"/>
                <w:iCs w:val="0"/>
                <w:color w:val="000000"/>
                <w:kern w:val="0"/>
                <w:sz w:val="20"/>
                <w:szCs w:val="20"/>
                <w:u w:val="none"/>
                <w:lang w:val="en-US" w:eastAsia="zh-CN" w:bidi="ar"/>
              </w:rPr>
              <w:t>i5/16GB/独显</w:t>
            </w:r>
            <w:r>
              <w:rPr>
                <w:rFonts w:hint="eastAsia" w:ascii="宋体" w:hAnsi="宋体"/>
                <w:i w:val="0"/>
                <w:iCs w:val="0"/>
                <w:color w:val="000000"/>
                <w:kern w:val="0"/>
                <w:sz w:val="20"/>
                <w:szCs w:val="20"/>
                <w:u w:val="none"/>
                <w:lang w:val="en-US" w:eastAsia="zh-CN" w:bidi="ar"/>
              </w:rPr>
              <w:t>，</w:t>
            </w:r>
            <w:r>
              <w:rPr>
                <w:rFonts w:hint="eastAsia" w:ascii="宋体" w:hAnsi="宋体" w:eastAsia="宋体"/>
                <w:i w:val="0"/>
                <w:iCs w:val="0"/>
                <w:color w:val="000000"/>
                <w:kern w:val="0"/>
                <w:sz w:val="20"/>
                <w:szCs w:val="20"/>
                <w:u w:val="none"/>
                <w:lang w:val="en-US" w:eastAsia="zh-CN" w:bidi="ar"/>
              </w:rPr>
              <w:t>21.5寸LED显示器</w:t>
            </w:r>
            <w:r>
              <w:rPr>
                <w:rFonts w:hint="eastAsia" w:ascii="宋体" w:hAnsi="宋体"/>
                <w:i w:val="0"/>
                <w:iCs w:val="0"/>
                <w:color w:val="000000"/>
                <w:kern w:val="0"/>
                <w:sz w:val="20"/>
                <w:szCs w:val="20"/>
                <w:u w:val="none"/>
                <w:lang w:val="en-US" w:eastAsia="zh-CN" w:bidi="ar"/>
              </w:rPr>
              <w:t>，硬盘：固态512GB.</w:t>
            </w:r>
          </w:p>
        </w:tc>
        <w:tc>
          <w:tcPr>
            <w:tcW w:w="916" w:type="dxa"/>
            <w:shd w:val="clear" w:color="FFFFFF" w:fill="FFFFFF"/>
            <w:vAlign w:val="center"/>
          </w:tcPr>
          <w:p w14:paraId="5F07CF39">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120BB09C">
            <w:pPr>
              <w:jc w:val="right"/>
              <w:rPr>
                <w:rFonts w:hint="eastAsia" w:ascii="宋体" w:hAnsi="宋体" w:eastAsia="宋体"/>
                <w:i w:val="0"/>
                <w:iCs w:val="0"/>
                <w:color w:val="000000"/>
                <w:sz w:val="20"/>
                <w:szCs w:val="20"/>
                <w:u w:val="none"/>
              </w:rPr>
            </w:pPr>
          </w:p>
        </w:tc>
      </w:tr>
      <w:tr w14:paraId="29A3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2FC03004">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5</w:t>
            </w:r>
          </w:p>
        </w:tc>
        <w:tc>
          <w:tcPr>
            <w:tcW w:w="2388" w:type="dxa"/>
            <w:shd w:val="clear" w:color="FFFFFF" w:fill="FFFFFF"/>
            <w:vAlign w:val="center"/>
          </w:tcPr>
          <w:p w14:paraId="4D5CA111">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打印机</w:t>
            </w:r>
          </w:p>
        </w:tc>
        <w:tc>
          <w:tcPr>
            <w:tcW w:w="2734" w:type="dxa"/>
            <w:shd w:val="clear" w:color="FFFFFF" w:fill="FFFFFF"/>
            <w:vAlign w:val="center"/>
          </w:tcPr>
          <w:p w14:paraId="5C601D7C">
            <w:pPr>
              <w:keepNext w:val="0"/>
              <w:keepLines w:val="0"/>
              <w:widowControl/>
              <w:suppressLineNumbers w:val="0"/>
              <w:jc w:val="left"/>
              <w:rPr>
                <w:rFonts w:hint="eastAsia" w:ascii="宋体" w:hAnsi="宋体" w:eastAsia="宋体"/>
                <w:i w:val="0"/>
                <w:iCs w:val="0"/>
                <w:color w:val="000000"/>
                <w:sz w:val="20"/>
                <w:szCs w:val="20"/>
                <w:u w:val="none"/>
              </w:rPr>
            </w:pPr>
            <w:r>
              <w:rPr>
                <w:rFonts w:hint="eastAsia" w:ascii="宋体" w:hAnsi="宋体" w:eastAsia="宋体"/>
                <w:i w:val="0"/>
                <w:iCs w:val="0"/>
                <w:color w:val="000000"/>
                <w:kern w:val="0"/>
                <w:sz w:val="20"/>
                <w:szCs w:val="20"/>
                <w:u w:val="none"/>
                <w:lang w:val="en-US" w:eastAsia="zh-CN" w:bidi="ar"/>
              </w:rPr>
              <w:t>激光A4幅面</w:t>
            </w:r>
            <w:r>
              <w:rPr>
                <w:rFonts w:hint="eastAsia" w:ascii="宋体" w:hAnsi="宋体"/>
                <w:i w:val="0"/>
                <w:iCs w:val="0"/>
                <w:color w:val="000000"/>
                <w:kern w:val="0"/>
                <w:sz w:val="20"/>
                <w:szCs w:val="20"/>
                <w:u w:val="none"/>
                <w:lang w:val="en-US" w:eastAsia="zh-CN" w:bidi="ar"/>
              </w:rPr>
              <w:t>、双面仅支持黑色打印，具有扫描复印功能，适用于办公使用。</w:t>
            </w:r>
          </w:p>
        </w:tc>
        <w:tc>
          <w:tcPr>
            <w:tcW w:w="916" w:type="dxa"/>
            <w:shd w:val="clear" w:color="FFFFFF" w:fill="FFFFFF"/>
            <w:vAlign w:val="center"/>
          </w:tcPr>
          <w:p w14:paraId="17A84C04">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3E3A4C9F">
            <w:pPr>
              <w:jc w:val="right"/>
              <w:rPr>
                <w:rFonts w:hint="eastAsia" w:ascii="宋体" w:hAnsi="宋体" w:eastAsia="宋体"/>
                <w:i w:val="0"/>
                <w:iCs w:val="0"/>
                <w:color w:val="000000"/>
                <w:sz w:val="20"/>
                <w:szCs w:val="20"/>
                <w:u w:val="none"/>
              </w:rPr>
            </w:pPr>
          </w:p>
        </w:tc>
      </w:tr>
      <w:tr w14:paraId="3E3A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36E0D292">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6</w:t>
            </w:r>
          </w:p>
        </w:tc>
        <w:tc>
          <w:tcPr>
            <w:tcW w:w="2388" w:type="dxa"/>
            <w:shd w:val="clear" w:color="FFFFFF" w:fill="FFFFFF"/>
            <w:vAlign w:val="center"/>
          </w:tcPr>
          <w:p w14:paraId="481C05D2">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双人位皮沙发</w:t>
            </w:r>
          </w:p>
        </w:tc>
        <w:tc>
          <w:tcPr>
            <w:tcW w:w="2734" w:type="dxa"/>
            <w:shd w:val="clear" w:color="FFFFFF" w:fill="FFFFFF"/>
            <w:vAlign w:val="center"/>
          </w:tcPr>
          <w:p w14:paraId="7D4F04B7">
            <w:pPr>
              <w:keepNext w:val="0"/>
              <w:keepLines w:val="0"/>
              <w:widowControl/>
              <w:numPr>
                <w:ilvl w:val="0"/>
                <w:numId w:val="7"/>
              </w:numPr>
              <w:suppressLineNumbers w:val="0"/>
              <w:jc w:val="left"/>
              <w:rPr>
                <w:rFonts w:hint="eastAsia" w:ascii="宋体" w:hAnsi="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规格：长*宽*高1860mm*830mm*750mm(±5mm)</w:t>
            </w:r>
          </w:p>
          <w:p w14:paraId="23FFCD6B">
            <w:pPr>
              <w:pStyle w:val="2"/>
              <w:ind w:firstLine="0"/>
              <w:rPr>
                <w:rFonts w:hint="eastAsia"/>
                <w:lang w:val="en-US" w:eastAsia="zh-CN"/>
              </w:rPr>
            </w:pPr>
            <w:r>
              <w:rPr>
                <w:rFonts w:hint="eastAsia"/>
                <w:lang w:val="en-US" w:eastAsia="zh-CN"/>
              </w:rPr>
              <w:t>2、主框架采用硬质桦木，经防虫处理;</w:t>
            </w:r>
          </w:p>
          <w:p w14:paraId="6B91F35C">
            <w:pPr>
              <w:keepNext w:val="0"/>
              <w:keepLines w:val="0"/>
              <w:widowControl/>
              <w:suppressLineNumbers w:val="0"/>
              <w:jc w:val="left"/>
              <w:rPr>
                <w:rFonts w:hint="eastAsia" w:ascii="宋体" w:hAnsi="宋体" w:eastAsia="宋体"/>
                <w:i w:val="0"/>
                <w:iCs w:val="0"/>
                <w:color w:val="000000"/>
                <w:sz w:val="20"/>
                <w:szCs w:val="20"/>
                <w:u w:val="none"/>
              </w:rPr>
            </w:pPr>
            <w:r>
              <w:rPr>
                <w:rFonts w:hint="eastAsia" w:ascii="宋体" w:hAnsi="宋体" w:eastAsia="宋体"/>
                <w:i w:val="0"/>
                <w:iCs w:val="0"/>
                <w:color w:val="000000"/>
                <w:sz w:val="20"/>
                <w:szCs w:val="20"/>
                <w:u w:val="none"/>
              </w:rPr>
              <w:t>3、辅助支撑采用蛇形弹簧(直径</w:t>
            </w:r>
            <w:r>
              <w:rPr>
                <w:rFonts w:hint="eastAsia" w:ascii="宋体" w:hAnsi="宋体"/>
                <w:i w:val="0"/>
                <w:iCs w:val="0"/>
                <w:color w:val="000000"/>
                <w:sz w:val="20"/>
                <w:szCs w:val="20"/>
                <w:u w:val="none"/>
                <w:lang w:val="en-US" w:eastAsia="zh-CN"/>
              </w:rPr>
              <w:t>≥</w:t>
            </w:r>
            <w:r>
              <w:rPr>
                <w:rFonts w:hint="eastAsia" w:ascii="宋体" w:hAnsi="宋体" w:eastAsia="宋体"/>
                <w:i w:val="0"/>
                <w:iCs w:val="0"/>
                <w:color w:val="000000"/>
                <w:sz w:val="20"/>
                <w:szCs w:val="20"/>
                <w:u w:val="none"/>
              </w:rPr>
              <w:t>3.0mm)+高弹绷带(</w:t>
            </w:r>
            <w:r>
              <w:rPr>
                <w:rFonts w:hint="eastAsia" w:ascii="宋体" w:hAnsi="宋体"/>
                <w:i w:val="0"/>
                <w:iCs w:val="0"/>
                <w:color w:val="000000"/>
                <w:sz w:val="20"/>
                <w:szCs w:val="20"/>
                <w:u w:val="none"/>
                <w:lang w:val="en-US" w:eastAsia="zh-CN"/>
              </w:rPr>
              <w:t>≥</w:t>
            </w:r>
            <w:r>
              <w:rPr>
                <w:rFonts w:hint="eastAsia" w:ascii="宋体" w:hAnsi="宋体" w:eastAsia="宋体"/>
                <w:i w:val="0"/>
                <w:iCs w:val="0"/>
                <w:color w:val="000000"/>
                <w:sz w:val="20"/>
                <w:szCs w:val="20"/>
                <w:u w:val="none"/>
              </w:rPr>
              <w:t>7cm);</w:t>
            </w:r>
          </w:p>
          <w:p w14:paraId="163F9D2D">
            <w:pPr>
              <w:keepNext w:val="0"/>
              <w:keepLines w:val="0"/>
              <w:widowControl/>
              <w:suppressLineNumbers w:val="0"/>
              <w:jc w:val="left"/>
              <w:rPr>
                <w:rFonts w:hint="eastAsia" w:ascii="宋体" w:hAnsi="宋体" w:eastAsia="宋体"/>
                <w:i w:val="0"/>
                <w:iCs w:val="0"/>
                <w:color w:val="000000"/>
                <w:sz w:val="20"/>
                <w:szCs w:val="20"/>
                <w:u w:val="none"/>
              </w:rPr>
            </w:pPr>
            <w:r>
              <w:rPr>
                <w:rFonts w:hint="eastAsia" w:ascii="宋体" w:hAnsi="宋体" w:eastAsia="宋体"/>
                <w:i w:val="0"/>
                <w:iCs w:val="0"/>
                <w:color w:val="000000"/>
                <w:sz w:val="20"/>
                <w:szCs w:val="20"/>
                <w:u w:val="none"/>
              </w:rPr>
              <w:t>4、填充物:高密度海绵(密度&gt;35kg/m°);</w:t>
            </w:r>
          </w:p>
        </w:tc>
        <w:tc>
          <w:tcPr>
            <w:tcW w:w="916" w:type="dxa"/>
            <w:shd w:val="clear" w:color="FFFFFF" w:fill="FFFFFF"/>
            <w:vAlign w:val="center"/>
          </w:tcPr>
          <w:p w14:paraId="4ECBAD72">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0B147289">
            <w:pPr>
              <w:jc w:val="right"/>
              <w:rPr>
                <w:rFonts w:hint="eastAsia" w:ascii="宋体" w:hAnsi="宋体" w:eastAsia="宋体"/>
                <w:i w:val="0"/>
                <w:iCs w:val="0"/>
                <w:color w:val="000000"/>
                <w:sz w:val="20"/>
                <w:szCs w:val="20"/>
                <w:u w:val="none"/>
              </w:rPr>
            </w:pPr>
          </w:p>
        </w:tc>
      </w:tr>
      <w:tr w14:paraId="60EA9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52D17B10">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7</w:t>
            </w:r>
          </w:p>
        </w:tc>
        <w:tc>
          <w:tcPr>
            <w:tcW w:w="2388" w:type="dxa"/>
            <w:shd w:val="clear" w:color="FFFFFF" w:fill="FFFFFF"/>
            <w:vAlign w:val="center"/>
          </w:tcPr>
          <w:p w14:paraId="420D7CBF">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方茶几</w:t>
            </w:r>
          </w:p>
        </w:tc>
        <w:tc>
          <w:tcPr>
            <w:tcW w:w="2734" w:type="dxa"/>
            <w:shd w:val="clear" w:color="FFFFFF" w:fill="FFFFFF"/>
            <w:vAlign w:val="center"/>
          </w:tcPr>
          <w:p w14:paraId="24346BE9">
            <w:pPr>
              <w:keepNext w:val="0"/>
              <w:keepLines w:val="0"/>
              <w:widowControl/>
              <w:numPr>
                <w:ilvl w:val="0"/>
                <w:numId w:val="8"/>
              </w:numPr>
              <w:suppressLineNumbers w:val="0"/>
              <w:jc w:val="left"/>
              <w:rPr>
                <w:rFonts w:hint="eastAsia" w:ascii="宋体" w:hAnsi="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规格：高*宽*深600mm*360mm*480mm(±2mm)</w:t>
            </w:r>
          </w:p>
          <w:p w14:paraId="1CD738A8">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2</w:t>
            </w:r>
            <w:r>
              <w:rPr>
                <w:rFonts w:hint="eastAsia" w:ascii="宋体" w:hAnsi="宋体" w:eastAsia="宋体"/>
                <w:i w:val="0"/>
                <w:iCs w:val="0"/>
                <w:color w:val="000000"/>
                <w:kern w:val="0"/>
                <w:sz w:val="20"/>
                <w:szCs w:val="20"/>
                <w:u w:val="none"/>
                <w:lang w:val="en-US" w:eastAsia="zh-CN" w:bidi="ar"/>
              </w:rPr>
              <w:t>、材质:方管25mm*40mm加厚 ，焊接组装，防锈处理(电镀，喷涂)，边角倒圆设计(防撞)</w:t>
            </w:r>
          </w:p>
          <w:p w14:paraId="7104EC8B">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3、颜色:黑沙采用配洗磷化除锈</w:t>
            </w:r>
          </w:p>
          <w:p w14:paraId="03798DD8">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4、台面:天然大理石，纹理自然</w:t>
            </w:r>
          </w:p>
        </w:tc>
        <w:tc>
          <w:tcPr>
            <w:tcW w:w="916" w:type="dxa"/>
            <w:shd w:val="clear" w:color="FFFFFF" w:fill="FFFFFF"/>
            <w:vAlign w:val="center"/>
          </w:tcPr>
          <w:p w14:paraId="685E903E">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69E5B0AC">
            <w:pPr>
              <w:jc w:val="right"/>
              <w:rPr>
                <w:rFonts w:hint="eastAsia" w:ascii="宋体" w:hAnsi="宋体" w:eastAsia="宋体"/>
                <w:i w:val="0"/>
                <w:iCs w:val="0"/>
                <w:color w:val="000000"/>
                <w:sz w:val="20"/>
                <w:szCs w:val="20"/>
                <w:u w:val="none"/>
              </w:rPr>
            </w:pPr>
          </w:p>
        </w:tc>
      </w:tr>
      <w:tr w14:paraId="2B5F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1C1D0C8E">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8</w:t>
            </w:r>
          </w:p>
        </w:tc>
        <w:tc>
          <w:tcPr>
            <w:tcW w:w="2388" w:type="dxa"/>
            <w:shd w:val="clear" w:color="FFFFFF" w:fill="FFFFFF"/>
            <w:vAlign w:val="center"/>
          </w:tcPr>
          <w:p w14:paraId="4F26FA4E">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饮水机</w:t>
            </w:r>
          </w:p>
        </w:tc>
        <w:tc>
          <w:tcPr>
            <w:tcW w:w="2734" w:type="dxa"/>
            <w:shd w:val="clear" w:color="FFFFFF" w:fill="FFFFFF"/>
            <w:vAlign w:val="center"/>
          </w:tcPr>
          <w:p w14:paraId="5B4312F1">
            <w:pPr>
              <w:keepNext w:val="0"/>
              <w:keepLines w:val="0"/>
              <w:widowControl/>
              <w:suppressLineNumbers w:val="0"/>
              <w:jc w:val="left"/>
              <w:rPr>
                <w:rFonts w:hint="eastAsia" w:ascii="宋体" w:hAnsi="宋体" w:eastAsia="宋体"/>
                <w:i w:val="0"/>
                <w:iCs w:val="0"/>
                <w:color w:val="000000"/>
                <w:sz w:val="20"/>
                <w:szCs w:val="20"/>
                <w:u w:val="none"/>
              </w:rPr>
            </w:pPr>
            <w:r>
              <w:rPr>
                <w:rFonts w:hint="eastAsia" w:ascii="宋体" w:hAnsi="宋体" w:eastAsia="宋体"/>
                <w:i w:val="0"/>
                <w:iCs w:val="0"/>
                <w:color w:val="000000"/>
                <w:kern w:val="0"/>
                <w:sz w:val="20"/>
                <w:szCs w:val="20"/>
                <w:u w:val="none"/>
                <w:lang w:val="en-US" w:eastAsia="zh-CN" w:bidi="ar"/>
              </w:rPr>
              <w:t>立式</w:t>
            </w:r>
            <w:r>
              <w:rPr>
                <w:rFonts w:hint="eastAsia" w:ascii="宋体" w:hAnsi="宋体"/>
                <w:i w:val="0"/>
                <w:iCs w:val="0"/>
                <w:color w:val="000000"/>
                <w:kern w:val="0"/>
                <w:sz w:val="20"/>
                <w:szCs w:val="20"/>
                <w:u w:val="none"/>
                <w:lang w:val="en-US" w:eastAsia="zh-CN" w:bidi="ar"/>
              </w:rPr>
              <w:t>，有加热制冷功能电流频率40-60Hz之间，䢪合大桶桶装水配置</w:t>
            </w:r>
          </w:p>
        </w:tc>
        <w:tc>
          <w:tcPr>
            <w:tcW w:w="916" w:type="dxa"/>
            <w:shd w:val="clear" w:color="FFFFFF" w:fill="FFFFFF"/>
            <w:vAlign w:val="center"/>
          </w:tcPr>
          <w:p w14:paraId="24C8AA9F">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16399AD5">
            <w:pPr>
              <w:jc w:val="right"/>
              <w:rPr>
                <w:rFonts w:hint="eastAsia" w:ascii="宋体" w:hAnsi="宋体" w:eastAsia="宋体"/>
                <w:i w:val="0"/>
                <w:iCs w:val="0"/>
                <w:color w:val="000000"/>
                <w:sz w:val="20"/>
                <w:szCs w:val="20"/>
                <w:u w:val="none"/>
              </w:rPr>
            </w:pPr>
          </w:p>
        </w:tc>
      </w:tr>
      <w:tr w14:paraId="3449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6E647068">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9</w:t>
            </w:r>
          </w:p>
        </w:tc>
        <w:tc>
          <w:tcPr>
            <w:tcW w:w="2388" w:type="dxa"/>
            <w:shd w:val="clear" w:color="FFFFFF" w:fill="FFFFFF"/>
            <w:vAlign w:val="center"/>
          </w:tcPr>
          <w:p w14:paraId="247C7AD0">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衣架</w:t>
            </w:r>
          </w:p>
        </w:tc>
        <w:tc>
          <w:tcPr>
            <w:tcW w:w="2734" w:type="dxa"/>
            <w:shd w:val="clear" w:color="FFFFFF" w:fill="FFFFFF"/>
            <w:vAlign w:val="center"/>
          </w:tcPr>
          <w:p w14:paraId="6C2607CC">
            <w:pPr>
              <w:keepNext w:val="0"/>
              <w:keepLines w:val="0"/>
              <w:widowControl/>
              <w:numPr>
                <w:ilvl w:val="0"/>
                <w:numId w:val="9"/>
              </w:numPr>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材质:桦木</w:t>
            </w:r>
          </w:p>
          <w:p w14:paraId="0707BE10">
            <w:pPr>
              <w:pStyle w:val="2"/>
              <w:numPr>
                <w:ilvl w:val="0"/>
                <w:numId w:val="9"/>
              </w:numPr>
              <w:ind w:firstLine="0"/>
              <w:rPr>
                <w:rFonts w:hint="eastAsia"/>
                <w:lang w:val="en-US" w:eastAsia="zh-CN"/>
              </w:rPr>
            </w:pPr>
            <w:r>
              <w:rPr>
                <w:rFonts w:hint="eastAsia"/>
                <w:lang w:val="en-US" w:eastAsia="zh-CN"/>
              </w:rPr>
              <w:t>高度:2000CM(±5mm)，底盘直径48CM(±5mm)</w:t>
            </w:r>
          </w:p>
          <w:p w14:paraId="0FE65F2B">
            <w:pPr>
              <w:pStyle w:val="2"/>
              <w:numPr>
                <w:ilvl w:val="0"/>
                <w:numId w:val="9"/>
              </w:numPr>
              <w:ind w:firstLine="0" w:firstLineChars="0"/>
              <w:rPr>
                <w:rFonts w:hint="default" w:ascii="Times New Roman" w:hAnsi="Times New Roman" w:eastAsia="宋体" w:cs="Times New Roman"/>
                <w:kern w:val="0"/>
                <w:sz w:val="20"/>
                <w:szCs w:val="20"/>
                <w:lang w:val="en-US" w:eastAsia="zh-CN" w:bidi="ar-SA"/>
              </w:rPr>
            </w:pPr>
            <w:r>
              <w:rPr>
                <w:rFonts w:hint="eastAsia"/>
                <w:lang w:val="en-US" w:eastAsia="zh-CN"/>
              </w:rPr>
              <w:t>木材经过防虫防腐处理,含水率≤8%,表面无毛刺;承重≥10KG;360°旋转挂钩;</w:t>
            </w:r>
          </w:p>
        </w:tc>
        <w:tc>
          <w:tcPr>
            <w:tcW w:w="916" w:type="dxa"/>
            <w:shd w:val="clear" w:color="FFFFFF" w:fill="FFFFFF"/>
            <w:vAlign w:val="center"/>
          </w:tcPr>
          <w:p w14:paraId="442A94AF">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174CA0AD">
            <w:pPr>
              <w:jc w:val="right"/>
              <w:rPr>
                <w:rFonts w:hint="eastAsia" w:ascii="宋体" w:hAnsi="宋体" w:eastAsia="宋体"/>
                <w:i w:val="0"/>
                <w:iCs w:val="0"/>
                <w:color w:val="000000"/>
                <w:sz w:val="20"/>
                <w:szCs w:val="20"/>
                <w:u w:val="none"/>
              </w:rPr>
            </w:pPr>
          </w:p>
        </w:tc>
      </w:tr>
      <w:tr w14:paraId="5827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09934B73">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（三）</w:t>
            </w:r>
          </w:p>
        </w:tc>
        <w:tc>
          <w:tcPr>
            <w:tcW w:w="2388" w:type="dxa"/>
            <w:shd w:val="clear" w:color="FFFFFF" w:fill="FFFFFF"/>
            <w:vAlign w:val="center"/>
          </w:tcPr>
          <w:p w14:paraId="029482C8">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值班室</w:t>
            </w:r>
          </w:p>
        </w:tc>
        <w:tc>
          <w:tcPr>
            <w:tcW w:w="2734" w:type="dxa"/>
            <w:shd w:val="clear" w:color="FFFFFF" w:fill="FFFFFF"/>
            <w:vAlign w:val="center"/>
          </w:tcPr>
          <w:p w14:paraId="1C99EABC">
            <w:pPr>
              <w:jc w:val="left"/>
              <w:rPr>
                <w:rFonts w:hint="eastAsia" w:ascii="宋体" w:hAnsi="宋体" w:eastAsia="宋体"/>
                <w:i w:val="0"/>
                <w:iCs w:val="0"/>
                <w:color w:val="000000"/>
                <w:sz w:val="20"/>
                <w:szCs w:val="20"/>
                <w:u w:val="none"/>
              </w:rPr>
            </w:pPr>
          </w:p>
        </w:tc>
        <w:tc>
          <w:tcPr>
            <w:tcW w:w="916" w:type="dxa"/>
            <w:shd w:val="clear" w:color="FFFFFF" w:fill="FFFFFF"/>
            <w:vAlign w:val="center"/>
          </w:tcPr>
          <w:p w14:paraId="5DBE3E95">
            <w:pPr>
              <w:jc w:val="left"/>
              <w:rPr>
                <w:rFonts w:hint="eastAsia" w:ascii="宋体" w:hAnsi="宋体" w:eastAsia="宋体"/>
                <w:i w:val="0"/>
                <w:iCs w:val="0"/>
                <w:color w:val="000000"/>
                <w:sz w:val="20"/>
                <w:szCs w:val="20"/>
                <w:u w:val="none"/>
              </w:rPr>
            </w:pPr>
          </w:p>
        </w:tc>
        <w:tc>
          <w:tcPr>
            <w:tcW w:w="760" w:type="dxa"/>
            <w:shd w:val="clear" w:color="FFFFFF" w:fill="FFFFFF"/>
            <w:vAlign w:val="center"/>
          </w:tcPr>
          <w:p w14:paraId="0EF909F2">
            <w:pPr>
              <w:jc w:val="left"/>
              <w:rPr>
                <w:rFonts w:hint="eastAsia" w:ascii="宋体" w:hAnsi="宋体" w:eastAsia="宋体"/>
                <w:i w:val="0"/>
                <w:iCs w:val="0"/>
                <w:color w:val="000000"/>
                <w:sz w:val="20"/>
                <w:szCs w:val="20"/>
                <w:u w:val="none"/>
              </w:rPr>
            </w:pPr>
          </w:p>
        </w:tc>
      </w:tr>
      <w:tr w14:paraId="3FE88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7146A20E">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1</w:t>
            </w:r>
          </w:p>
        </w:tc>
        <w:tc>
          <w:tcPr>
            <w:tcW w:w="2388" w:type="dxa"/>
            <w:shd w:val="clear" w:color="FFFFFF" w:fill="FFFFFF"/>
            <w:vAlign w:val="center"/>
          </w:tcPr>
          <w:p w14:paraId="3143AD94">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办公桌</w:t>
            </w:r>
          </w:p>
        </w:tc>
        <w:tc>
          <w:tcPr>
            <w:tcW w:w="2734" w:type="dxa"/>
            <w:shd w:val="clear" w:color="FFFFFF" w:fill="FFFFFF"/>
            <w:vAlign w:val="center"/>
          </w:tcPr>
          <w:p w14:paraId="7F3E78D2">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实木，1600*600*800</w:t>
            </w:r>
          </w:p>
        </w:tc>
        <w:tc>
          <w:tcPr>
            <w:tcW w:w="916" w:type="dxa"/>
            <w:shd w:val="clear" w:color="FFFFFF" w:fill="FFFFFF"/>
            <w:vAlign w:val="center"/>
          </w:tcPr>
          <w:p w14:paraId="0727C7BF">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3FBC27D6">
            <w:pPr>
              <w:jc w:val="right"/>
              <w:rPr>
                <w:rFonts w:hint="eastAsia" w:ascii="宋体" w:hAnsi="宋体" w:eastAsia="宋体"/>
                <w:i w:val="0"/>
                <w:iCs w:val="0"/>
                <w:color w:val="000000"/>
                <w:sz w:val="20"/>
                <w:szCs w:val="20"/>
                <w:u w:val="none"/>
              </w:rPr>
            </w:pPr>
          </w:p>
        </w:tc>
      </w:tr>
      <w:tr w14:paraId="271AC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161E1555">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2</w:t>
            </w:r>
          </w:p>
        </w:tc>
        <w:tc>
          <w:tcPr>
            <w:tcW w:w="2388" w:type="dxa"/>
            <w:shd w:val="clear" w:color="FFFFFF" w:fill="FFFFFF"/>
            <w:vAlign w:val="center"/>
          </w:tcPr>
          <w:p w14:paraId="5E7A9B82">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办公椅</w:t>
            </w:r>
          </w:p>
        </w:tc>
        <w:tc>
          <w:tcPr>
            <w:tcW w:w="2734" w:type="dxa"/>
            <w:shd w:val="clear" w:color="FFFFFF" w:fill="FFFFFF"/>
            <w:vAlign w:val="center"/>
          </w:tcPr>
          <w:p w14:paraId="66DCE973">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牛皮，皮椅510*460*860</w:t>
            </w:r>
          </w:p>
        </w:tc>
        <w:tc>
          <w:tcPr>
            <w:tcW w:w="916" w:type="dxa"/>
            <w:shd w:val="clear" w:color="FFFFFF" w:fill="FFFFFF"/>
            <w:vAlign w:val="center"/>
          </w:tcPr>
          <w:p w14:paraId="66957C71">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290F0C30">
            <w:pPr>
              <w:jc w:val="right"/>
              <w:rPr>
                <w:rFonts w:hint="eastAsia" w:ascii="宋体" w:hAnsi="宋体" w:eastAsia="宋体"/>
                <w:i w:val="0"/>
                <w:iCs w:val="0"/>
                <w:color w:val="000000"/>
                <w:sz w:val="20"/>
                <w:szCs w:val="20"/>
                <w:u w:val="none"/>
              </w:rPr>
            </w:pPr>
          </w:p>
        </w:tc>
      </w:tr>
      <w:tr w14:paraId="0AF96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08363B1D">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3</w:t>
            </w:r>
          </w:p>
        </w:tc>
        <w:tc>
          <w:tcPr>
            <w:tcW w:w="2388" w:type="dxa"/>
            <w:shd w:val="clear" w:color="FFFFFF" w:fill="FFFFFF"/>
            <w:vAlign w:val="center"/>
          </w:tcPr>
          <w:p w14:paraId="084CF663">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木质书柜</w:t>
            </w:r>
          </w:p>
        </w:tc>
        <w:tc>
          <w:tcPr>
            <w:tcW w:w="2734" w:type="dxa"/>
            <w:shd w:val="clear" w:color="FFFFFF" w:fill="FFFFFF"/>
            <w:vAlign w:val="center"/>
          </w:tcPr>
          <w:p w14:paraId="234D48CF">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木质两门柜，带玻璃门，800*400*2000</w:t>
            </w:r>
          </w:p>
        </w:tc>
        <w:tc>
          <w:tcPr>
            <w:tcW w:w="916" w:type="dxa"/>
            <w:shd w:val="clear" w:color="FFFFFF" w:fill="FFFFFF"/>
            <w:vAlign w:val="center"/>
          </w:tcPr>
          <w:p w14:paraId="3ED3B0D3">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223818CE">
            <w:pPr>
              <w:jc w:val="right"/>
              <w:rPr>
                <w:rFonts w:hint="eastAsia" w:ascii="宋体" w:hAnsi="宋体" w:eastAsia="宋体"/>
                <w:i w:val="0"/>
                <w:iCs w:val="0"/>
                <w:color w:val="000000"/>
                <w:sz w:val="20"/>
                <w:szCs w:val="20"/>
                <w:u w:val="none"/>
              </w:rPr>
            </w:pPr>
          </w:p>
        </w:tc>
      </w:tr>
      <w:tr w14:paraId="147A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68CAE0B2">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4</w:t>
            </w:r>
          </w:p>
        </w:tc>
        <w:tc>
          <w:tcPr>
            <w:tcW w:w="2388" w:type="dxa"/>
            <w:shd w:val="clear" w:color="FFFFFF" w:fill="FFFFFF"/>
            <w:vAlign w:val="center"/>
          </w:tcPr>
          <w:p w14:paraId="103DD28D">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台式电脑</w:t>
            </w:r>
          </w:p>
        </w:tc>
        <w:tc>
          <w:tcPr>
            <w:tcW w:w="2734" w:type="dxa"/>
            <w:shd w:val="clear" w:color="FFFFFF" w:fill="FFFFFF"/>
            <w:vAlign w:val="center"/>
          </w:tcPr>
          <w:p w14:paraId="5E9A4765">
            <w:pPr>
              <w:keepNext w:val="0"/>
              <w:keepLines w:val="0"/>
              <w:widowControl/>
              <w:suppressLineNumbers w:val="0"/>
              <w:jc w:val="left"/>
              <w:rPr>
                <w:rFonts w:hint="default" w:ascii="宋体" w:hAnsi="宋体" w:eastAsia="宋体"/>
                <w:i w:val="0"/>
                <w:iCs w:val="0"/>
                <w:color w:val="000000"/>
                <w:sz w:val="20"/>
                <w:szCs w:val="20"/>
                <w:u w:val="none"/>
                <w:lang w:val="en-US"/>
              </w:rPr>
            </w:pPr>
            <w:r>
              <w:rPr>
                <w:rFonts w:hint="eastAsia" w:ascii="宋体" w:hAnsi="宋体"/>
                <w:i w:val="0"/>
                <w:iCs w:val="0"/>
                <w:color w:val="000000"/>
                <w:kern w:val="0"/>
                <w:sz w:val="20"/>
                <w:szCs w:val="20"/>
                <w:u w:val="none"/>
                <w:lang w:val="en-US" w:eastAsia="zh-CN" w:bidi="ar"/>
              </w:rPr>
              <w:t>主机+显示器，国产品牌，内存152GB,</w:t>
            </w:r>
            <w:r>
              <w:rPr>
                <w:rFonts w:hint="eastAsia" w:ascii="宋体" w:hAnsi="宋体" w:eastAsia="宋体"/>
                <w:i w:val="0"/>
                <w:iCs w:val="0"/>
                <w:color w:val="000000"/>
                <w:kern w:val="0"/>
                <w:sz w:val="20"/>
                <w:szCs w:val="20"/>
                <w:u w:val="none"/>
                <w:lang w:val="en-US" w:eastAsia="zh-CN" w:bidi="ar"/>
              </w:rPr>
              <w:t>i5/16GB/独显</w:t>
            </w:r>
            <w:r>
              <w:rPr>
                <w:rFonts w:hint="eastAsia" w:ascii="宋体" w:hAnsi="宋体"/>
                <w:i w:val="0"/>
                <w:iCs w:val="0"/>
                <w:color w:val="000000"/>
                <w:kern w:val="0"/>
                <w:sz w:val="20"/>
                <w:szCs w:val="20"/>
                <w:u w:val="none"/>
                <w:lang w:val="en-US" w:eastAsia="zh-CN" w:bidi="ar"/>
              </w:rPr>
              <w:t>，</w:t>
            </w:r>
            <w:r>
              <w:rPr>
                <w:rFonts w:hint="eastAsia" w:ascii="宋体" w:hAnsi="宋体" w:eastAsia="宋体"/>
                <w:i w:val="0"/>
                <w:iCs w:val="0"/>
                <w:color w:val="000000"/>
                <w:kern w:val="0"/>
                <w:sz w:val="20"/>
                <w:szCs w:val="20"/>
                <w:u w:val="none"/>
                <w:lang w:val="en-US" w:eastAsia="zh-CN" w:bidi="ar"/>
              </w:rPr>
              <w:t>21.5寸LED显示器</w:t>
            </w:r>
            <w:r>
              <w:rPr>
                <w:rFonts w:hint="eastAsia" w:ascii="宋体" w:hAnsi="宋体"/>
                <w:i w:val="0"/>
                <w:iCs w:val="0"/>
                <w:color w:val="000000"/>
                <w:kern w:val="0"/>
                <w:sz w:val="20"/>
                <w:szCs w:val="20"/>
                <w:u w:val="none"/>
                <w:lang w:val="en-US" w:eastAsia="zh-CN" w:bidi="ar"/>
              </w:rPr>
              <w:t>，硬盘：固态512GB.</w:t>
            </w:r>
          </w:p>
        </w:tc>
        <w:tc>
          <w:tcPr>
            <w:tcW w:w="916" w:type="dxa"/>
            <w:shd w:val="clear" w:color="FFFFFF" w:fill="FFFFFF"/>
            <w:vAlign w:val="center"/>
          </w:tcPr>
          <w:p w14:paraId="73809C0B">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7E8DE353">
            <w:pPr>
              <w:jc w:val="right"/>
              <w:rPr>
                <w:rFonts w:hint="eastAsia" w:ascii="宋体" w:hAnsi="宋体" w:eastAsia="宋体"/>
                <w:i w:val="0"/>
                <w:iCs w:val="0"/>
                <w:color w:val="000000"/>
                <w:sz w:val="20"/>
                <w:szCs w:val="20"/>
                <w:u w:val="none"/>
              </w:rPr>
            </w:pPr>
          </w:p>
        </w:tc>
      </w:tr>
      <w:tr w14:paraId="7C4A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04C6BC5E">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5</w:t>
            </w:r>
          </w:p>
        </w:tc>
        <w:tc>
          <w:tcPr>
            <w:tcW w:w="2388" w:type="dxa"/>
            <w:shd w:val="clear" w:color="FFFFFF" w:fill="FFFFFF"/>
            <w:vAlign w:val="center"/>
          </w:tcPr>
          <w:p w14:paraId="22A5EC63">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打印机</w:t>
            </w:r>
          </w:p>
        </w:tc>
        <w:tc>
          <w:tcPr>
            <w:tcW w:w="2734" w:type="dxa"/>
            <w:shd w:val="clear" w:color="FFFFFF" w:fill="FFFFFF"/>
            <w:vAlign w:val="center"/>
          </w:tcPr>
          <w:p w14:paraId="024C2296">
            <w:pPr>
              <w:keepNext w:val="0"/>
              <w:keepLines w:val="0"/>
              <w:widowControl/>
              <w:suppressLineNumbers w:val="0"/>
              <w:jc w:val="left"/>
              <w:rPr>
                <w:rFonts w:hint="default" w:ascii="宋体" w:hAnsi="宋体" w:eastAsia="宋体"/>
                <w:i w:val="0"/>
                <w:iCs w:val="0"/>
                <w:color w:val="000000"/>
                <w:sz w:val="20"/>
                <w:szCs w:val="20"/>
                <w:u w:val="none"/>
                <w:lang w:val="en-US"/>
              </w:rPr>
            </w:pPr>
            <w:r>
              <w:rPr>
                <w:rFonts w:hint="eastAsia" w:ascii="宋体" w:hAnsi="宋体" w:eastAsia="宋体"/>
                <w:i w:val="0"/>
                <w:iCs w:val="0"/>
                <w:color w:val="000000"/>
                <w:kern w:val="0"/>
                <w:sz w:val="20"/>
                <w:szCs w:val="20"/>
                <w:u w:val="none"/>
                <w:lang w:val="en-US" w:eastAsia="zh-CN" w:bidi="ar"/>
              </w:rPr>
              <w:t>激光A4幅面</w:t>
            </w:r>
            <w:r>
              <w:rPr>
                <w:rFonts w:hint="eastAsia" w:ascii="宋体" w:hAnsi="宋体"/>
                <w:i w:val="0"/>
                <w:iCs w:val="0"/>
                <w:color w:val="000000"/>
                <w:kern w:val="0"/>
                <w:sz w:val="20"/>
                <w:szCs w:val="20"/>
                <w:u w:val="none"/>
                <w:lang w:val="en-US" w:eastAsia="zh-CN" w:bidi="ar"/>
              </w:rPr>
              <w:t>、双面仅支持黑色打印，具有扫描复印功能，适用于办公使用。</w:t>
            </w:r>
          </w:p>
        </w:tc>
        <w:tc>
          <w:tcPr>
            <w:tcW w:w="916" w:type="dxa"/>
            <w:shd w:val="clear" w:color="FFFFFF" w:fill="FFFFFF"/>
            <w:vAlign w:val="center"/>
          </w:tcPr>
          <w:p w14:paraId="0904BB52">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12008834">
            <w:pPr>
              <w:jc w:val="right"/>
              <w:rPr>
                <w:rFonts w:hint="eastAsia" w:ascii="宋体" w:hAnsi="宋体" w:eastAsia="宋体"/>
                <w:i w:val="0"/>
                <w:iCs w:val="0"/>
                <w:color w:val="000000"/>
                <w:sz w:val="20"/>
                <w:szCs w:val="20"/>
                <w:u w:val="none"/>
              </w:rPr>
            </w:pPr>
          </w:p>
        </w:tc>
      </w:tr>
      <w:tr w14:paraId="47B3C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2E0DD728">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6</w:t>
            </w:r>
          </w:p>
        </w:tc>
        <w:tc>
          <w:tcPr>
            <w:tcW w:w="2388" w:type="dxa"/>
            <w:shd w:val="clear" w:color="FFFFFF" w:fill="FFFFFF"/>
            <w:vAlign w:val="center"/>
          </w:tcPr>
          <w:p w14:paraId="2FEDFBFA">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双人位皮沙发</w:t>
            </w:r>
          </w:p>
        </w:tc>
        <w:tc>
          <w:tcPr>
            <w:tcW w:w="2734" w:type="dxa"/>
            <w:shd w:val="clear" w:color="FFFFFF" w:fill="FFFFFF"/>
            <w:vAlign w:val="center"/>
          </w:tcPr>
          <w:p w14:paraId="1CEAB445">
            <w:pPr>
              <w:keepNext w:val="0"/>
              <w:keepLines w:val="0"/>
              <w:widowControl/>
              <w:numPr>
                <w:ilvl w:val="0"/>
                <w:numId w:val="10"/>
              </w:numPr>
              <w:suppressLineNumbers w:val="0"/>
              <w:jc w:val="left"/>
              <w:rPr>
                <w:rFonts w:hint="eastAsia" w:ascii="宋体" w:hAnsi="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规格：长*宽*高1860mm*830mm*750mm(±5mm)</w:t>
            </w:r>
          </w:p>
          <w:p w14:paraId="1E1EC242">
            <w:pPr>
              <w:pStyle w:val="2"/>
              <w:ind w:firstLine="0"/>
              <w:rPr>
                <w:rFonts w:hint="eastAsia"/>
                <w:lang w:val="en-US" w:eastAsia="zh-CN"/>
              </w:rPr>
            </w:pPr>
            <w:r>
              <w:rPr>
                <w:rFonts w:hint="eastAsia"/>
                <w:lang w:val="en-US" w:eastAsia="zh-CN"/>
              </w:rPr>
              <w:t>2、主框架采用硬质桦木，经防虫处理;</w:t>
            </w:r>
          </w:p>
          <w:p w14:paraId="7F567C69">
            <w:pPr>
              <w:keepNext w:val="0"/>
              <w:keepLines w:val="0"/>
              <w:widowControl/>
              <w:suppressLineNumbers w:val="0"/>
              <w:jc w:val="left"/>
              <w:rPr>
                <w:rFonts w:hint="eastAsia" w:ascii="宋体" w:hAnsi="宋体" w:eastAsia="宋体"/>
                <w:i w:val="0"/>
                <w:iCs w:val="0"/>
                <w:color w:val="000000"/>
                <w:sz w:val="20"/>
                <w:szCs w:val="20"/>
                <w:u w:val="none"/>
              </w:rPr>
            </w:pPr>
            <w:r>
              <w:rPr>
                <w:rFonts w:hint="eastAsia" w:ascii="宋体" w:hAnsi="宋体" w:eastAsia="宋体"/>
                <w:i w:val="0"/>
                <w:iCs w:val="0"/>
                <w:color w:val="000000"/>
                <w:sz w:val="20"/>
                <w:szCs w:val="20"/>
                <w:u w:val="none"/>
              </w:rPr>
              <w:t>3、辅助支撑采用蛇形弹簧(直径</w:t>
            </w:r>
            <w:r>
              <w:rPr>
                <w:rFonts w:hint="eastAsia" w:ascii="宋体" w:hAnsi="宋体"/>
                <w:i w:val="0"/>
                <w:iCs w:val="0"/>
                <w:color w:val="000000"/>
                <w:sz w:val="20"/>
                <w:szCs w:val="20"/>
                <w:u w:val="none"/>
                <w:lang w:val="en-US" w:eastAsia="zh-CN"/>
              </w:rPr>
              <w:t>≥</w:t>
            </w:r>
            <w:r>
              <w:rPr>
                <w:rFonts w:hint="eastAsia" w:ascii="宋体" w:hAnsi="宋体" w:eastAsia="宋体"/>
                <w:i w:val="0"/>
                <w:iCs w:val="0"/>
                <w:color w:val="000000"/>
                <w:sz w:val="20"/>
                <w:szCs w:val="20"/>
                <w:u w:val="none"/>
              </w:rPr>
              <w:t>3.0mm)+高弹绷带(</w:t>
            </w:r>
            <w:r>
              <w:rPr>
                <w:rFonts w:hint="eastAsia" w:ascii="宋体" w:hAnsi="宋体"/>
                <w:i w:val="0"/>
                <w:iCs w:val="0"/>
                <w:color w:val="000000"/>
                <w:sz w:val="20"/>
                <w:szCs w:val="20"/>
                <w:u w:val="none"/>
                <w:lang w:val="en-US" w:eastAsia="zh-CN"/>
              </w:rPr>
              <w:t>≥</w:t>
            </w:r>
            <w:r>
              <w:rPr>
                <w:rFonts w:hint="eastAsia" w:ascii="宋体" w:hAnsi="宋体" w:eastAsia="宋体"/>
                <w:i w:val="0"/>
                <w:iCs w:val="0"/>
                <w:color w:val="000000"/>
                <w:sz w:val="20"/>
                <w:szCs w:val="20"/>
                <w:u w:val="none"/>
              </w:rPr>
              <w:t>7cm);</w:t>
            </w:r>
          </w:p>
          <w:p w14:paraId="523DFE95">
            <w:pPr>
              <w:keepNext w:val="0"/>
              <w:keepLines w:val="0"/>
              <w:widowControl/>
              <w:suppressLineNumbers w:val="0"/>
              <w:jc w:val="left"/>
              <w:rPr>
                <w:rFonts w:hint="eastAsia" w:ascii="宋体" w:hAnsi="宋体" w:eastAsia="宋体"/>
                <w:i w:val="0"/>
                <w:iCs w:val="0"/>
                <w:color w:val="000000"/>
                <w:sz w:val="20"/>
                <w:szCs w:val="20"/>
                <w:u w:val="none"/>
              </w:rPr>
            </w:pPr>
            <w:r>
              <w:rPr>
                <w:rFonts w:hint="eastAsia" w:ascii="宋体" w:hAnsi="宋体" w:eastAsia="宋体"/>
                <w:i w:val="0"/>
                <w:iCs w:val="0"/>
                <w:color w:val="000000"/>
                <w:sz w:val="20"/>
                <w:szCs w:val="20"/>
                <w:u w:val="none"/>
              </w:rPr>
              <w:t>4、填充物:高密度海绵(密度&gt;35kg/m°);</w:t>
            </w:r>
          </w:p>
        </w:tc>
        <w:tc>
          <w:tcPr>
            <w:tcW w:w="916" w:type="dxa"/>
            <w:shd w:val="clear" w:color="FFFFFF" w:fill="FFFFFF"/>
            <w:vAlign w:val="center"/>
          </w:tcPr>
          <w:p w14:paraId="383D2F80">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43C9619A">
            <w:pPr>
              <w:jc w:val="right"/>
              <w:rPr>
                <w:rFonts w:hint="eastAsia" w:ascii="宋体" w:hAnsi="宋体" w:eastAsia="宋体"/>
                <w:i w:val="0"/>
                <w:iCs w:val="0"/>
                <w:color w:val="000000"/>
                <w:sz w:val="20"/>
                <w:szCs w:val="20"/>
                <w:u w:val="none"/>
              </w:rPr>
            </w:pPr>
          </w:p>
        </w:tc>
      </w:tr>
      <w:tr w14:paraId="732D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0C78E836">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7</w:t>
            </w:r>
          </w:p>
        </w:tc>
        <w:tc>
          <w:tcPr>
            <w:tcW w:w="2388" w:type="dxa"/>
            <w:shd w:val="clear" w:color="FFFFFF" w:fill="FFFFFF"/>
            <w:vAlign w:val="center"/>
          </w:tcPr>
          <w:p w14:paraId="0F4C274C">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方茶几</w:t>
            </w:r>
          </w:p>
        </w:tc>
        <w:tc>
          <w:tcPr>
            <w:tcW w:w="2734" w:type="dxa"/>
            <w:shd w:val="clear" w:color="FFFFFF" w:fill="FFFFFF"/>
            <w:vAlign w:val="center"/>
          </w:tcPr>
          <w:p w14:paraId="212B9D9D">
            <w:pPr>
              <w:keepNext w:val="0"/>
              <w:keepLines w:val="0"/>
              <w:widowControl/>
              <w:numPr>
                <w:ilvl w:val="0"/>
                <w:numId w:val="11"/>
              </w:numPr>
              <w:suppressLineNumbers w:val="0"/>
              <w:jc w:val="left"/>
              <w:rPr>
                <w:rFonts w:hint="eastAsia" w:ascii="宋体" w:hAnsi="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规格：高*宽*深600mm*360mm*480mm(±2mm)</w:t>
            </w:r>
          </w:p>
          <w:p w14:paraId="22EEED59">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2</w:t>
            </w:r>
            <w:r>
              <w:rPr>
                <w:rFonts w:hint="eastAsia" w:ascii="宋体" w:hAnsi="宋体" w:eastAsia="宋体"/>
                <w:i w:val="0"/>
                <w:iCs w:val="0"/>
                <w:color w:val="000000"/>
                <w:kern w:val="0"/>
                <w:sz w:val="20"/>
                <w:szCs w:val="20"/>
                <w:u w:val="none"/>
                <w:lang w:val="en-US" w:eastAsia="zh-CN" w:bidi="ar"/>
              </w:rPr>
              <w:t>、材质:方管25mm*40mm加厚 ，焊接组装，防锈处理(电镀，喷涂)，边角倒圆设计(防撞)</w:t>
            </w:r>
          </w:p>
          <w:p w14:paraId="12630B51">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3、颜色:黑沙采用配洗磷化除锈</w:t>
            </w:r>
          </w:p>
          <w:p w14:paraId="4BAC684F">
            <w:pPr>
              <w:keepNext w:val="0"/>
              <w:keepLines w:val="0"/>
              <w:widowControl/>
              <w:suppressLineNumbers w:val="0"/>
              <w:jc w:val="left"/>
              <w:rPr>
                <w:rFonts w:hint="eastAsia" w:ascii="宋体" w:hAnsi="宋体" w:eastAsia="宋体" w:cs="Times New Roman"/>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4、台面:天然大理石，纹理自然</w:t>
            </w:r>
          </w:p>
        </w:tc>
        <w:tc>
          <w:tcPr>
            <w:tcW w:w="916" w:type="dxa"/>
            <w:shd w:val="clear" w:color="FFFFFF" w:fill="FFFFFF"/>
            <w:vAlign w:val="center"/>
          </w:tcPr>
          <w:p w14:paraId="4050C171">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37783A80">
            <w:pPr>
              <w:jc w:val="right"/>
              <w:rPr>
                <w:rFonts w:hint="eastAsia" w:ascii="宋体" w:hAnsi="宋体" w:eastAsia="宋体"/>
                <w:i w:val="0"/>
                <w:iCs w:val="0"/>
                <w:color w:val="000000"/>
                <w:sz w:val="20"/>
                <w:szCs w:val="20"/>
                <w:u w:val="none"/>
              </w:rPr>
            </w:pPr>
          </w:p>
        </w:tc>
      </w:tr>
      <w:tr w14:paraId="39F1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56E91EE9">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8</w:t>
            </w:r>
          </w:p>
        </w:tc>
        <w:tc>
          <w:tcPr>
            <w:tcW w:w="2388" w:type="dxa"/>
            <w:shd w:val="clear" w:color="FFFFFF" w:fill="FFFFFF"/>
            <w:vAlign w:val="center"/>
          </w:tcPr>
          <w:p w14:paraId="700AC4AE">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饮水机</w:t>
            </w:r>
          </w:p>
        </w:tc>
        <w:tc>
          <w:tcPr>
            <w:tcW w:w="2734" w:type="dxa"/>
            <w:shd w:val="clear" w:color="FFFFFF" w:fill="FFFFFF"/>
            <w:vAlign w:val="center"/>
          </w:tcPr>
          <w:p w14:paraId="7C4003CF">
            <w:pPr>
              <w:keepNext w:val="0"/>
              <w:keepLines w:val="0"/>
              <w:widowControl/>
              <w:suppressLineNumbers w:val="0"/>
              <w:jc w:val="left"/>
              <w:rPr>
                <w:rFonts w:hint="eastAsia" w:ascii="宋体" w:hAnsi="宋体" w:eastAsia="宋体"/>
                <w:i w:val="0"/>
                <w:iCs w:val="0"/>
                <w:color w:val="000000"/>
                <w:sz w:val="20"/>
                <w:szCs w:val="20"/>
                <w:u w:val="none"/>
              </w:rPr>
            </w:pPr>
            <w:r>
              <w:rPr>
                <w:rFonts w:hint="eastAsia" w:ascii="宋体" w:hAnsi="宋体" w:eastAsia="宋体"/>
                <w:i w:val="0"/>
                <w:iCs w:val="0"/>
                <w:color w:val="000000"/>
                <w:kern w:val="0"/>
                <w:sz w:val="20"/>
                <w:szCs w:val="20"/>
                <w:u w:val="none"/>
                <w:lang w:val="en-US" w:eastAsia="zh-CN" w:bidi="ar"/>
              </w:rPr>
              <w:t>立式</w:t>
            </w:r>
            <w:r>
              <w:rPr>
                <w:rFonts w:hint="eastAsia" w:ascii="宋体" w:hAnsi="宋体"/>
                <w:i w:val="0"/>
                <w:iCs w:val="0"/>
                <w:color w:val="000000"/>
                <w:kern w:val="0"/>
                <w:sz w:val="20"/>
                <w:szCs w:val="20"/>
                <w:u w:val="none"/>
                <w:lang w:val="en-US" w:eastAsia="zh-CN" w:bidi="ar"/>
              </w:rPr>
              <w:t>，有加热制冷功能电流频率40-60Hz之间</w:t>
            </w:r>
          </w:p>
        </w:tc>
        <w:tc>
          <w:tcPr>
            <w:tcW w:w="916" w:type="dxa"/>
            <w:shd w:val="clear" w:color="FFFFFF" w:fill="FFFFFF"/>
            <w:vAlign w:val="center"/>
          </w:tcPr>
          <w:p w14:paraId="41765B70">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06E68C27">
            <w:pPr>
              <w:jc w:val="right"/>
              <w:rPr>
                <w:rFonts w:hint="eastAsia" w:ascii="宋体" w:hAnsi="宋体" w:eastAsia="宋体"/>
                <w:i w:val="0"/>
                <w:iCs w:val="0"/>
                <w:color w:val="000000"/>
                <w:sz w:val="20"/>
                <w:szCs w:val="20"/>
                <w:u w:val="none"/>
              </w:rPr>
            </w:pPr>
          </w:p>
        </w:tc>
      </w:tr>
      <w:tr w14:paraId="54F9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11451512">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9</w:t>
            </w:r>
          </w:p>
        </w:tc>
        <w:tc>
          <w:tcPr>
            <w:tcW w:w="2388" w:type="dxa"/>
            <w:shd w:val="clear" w:color="FFFFFF" w:fill="FFFFFF"/>
            <w:vAlign w:val="center"/>
          </w:tcPr>
          <w:p w14:paraId="05837ED4">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衣架</w:t>
            </w:r>
          </w:p>
        </w:tc>
        <w:tc>
          <w:tcPr>
            <w:tcW w:w="2734" w:type="dxa"/>
            <w:shd w:val="clear" w:color="FFFFFF" w:fill="FFFFFF"/>
            <w:vAlign w:val="center"/>
          </w:tcPr>
          <w:p w14:paraId="16FFDADD">
            <w:pPr>
              <w:keepNext w:val="0"/>
              <w:keepLines w:val="0"/>
              <w:widowControl/>
              <w:numPr>
                <w:ilvl w:val="0"/>
                <w:numId w:val="12"/>
              </w:numPr>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材质:桦木</w:t>
            </w:r>
          </w:p>
          <w:p w14:paraId="0FD750D6">
            <w:pPr>
              <w:pStyle w:val="2"/>
              <w:numPr>
                <w:ilvl w:val="0"/>
                <w:numId w:val="12"/>
              </w:numPr>
              <w:ind w:firstLine="0"/>
              <w:rPr>
                <w:rFonts w:hint="eastAsia"/>
                <w:lang w:val="en-US" w:eastAsia="zh-CN"/>
              </w:rPr>
            </w:pPr>
            <w:r>
              <w:rPr>
                <w:rFonts w:hint="eastAsia"/>
                <w:lang w:val="en-US" w:eastAsia="zh-CN"/>
              </w:rPr>
              <w:t>高度:2000CM(±5mm)，底盘直径48CM(±5mm)</w:t>
            </w:r>
          </w:p>
          <w:p w14:paraId="5C4EFABD">
            <w:pPr>
              <w:pStyle w:val="2"/>
              <w:numPr>
                <w:ilvl w:val="0"/>
                <w:numId w:val="12"/>
              </w:numPr>
              <w:ind w:firstLine="0" w:firstLineChars="0"/>
              <w:rPr>
                <w:rFonts w:hint="eastAsia" w:ascii="Times New Roman" w:hAnsi="Times New Roman" w:eastAsia="宋体" w:cs="Times New Roman"/>
                <w:kern w:val="0"/>
                <w:sz w:val="20"/>
                <w:szCs w:val="20"/>
                <w:lang w:val="en-US" w:eastAsia="zh-CN" w:bidi="ar-SA"/>
              </w:rPr>
            </w:pPr>
            <w:r>
              <w:rPr>
                <w:rFonts w:hint="eastAsia"/>
                <w:lang w:val="en-US" w:eastAsia="zh-CN"/>
              </w:rPr>
              <w:t>木材经过防虫防腐处理,含水率≤8%,表面无毛刺;承重≥10KG;360°旋转挂钩;</w:t>
            </w:r>
          </w:p>
        </w:tc>
        <w:tc>
          <w:tcPr>
            <w:tcW w:w="916" w:type="dxa"/>
            <w:shd w:val="clear" w:color="FFFFFF" w:fill="FFFFFF"/>
            <w:vAlign w:val="center"/>
          </w:tcPr>
          <w:p w14:paraId="126ACED5">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1B40367E">
            <w:pPr>
              <w:jc w:val="right"/>
              <w:rPr>
                <w:rFonts w:hint="eastAsia" w:ascii="宋体" w:hAnsi="宋体" w:eastAsia="宋体"/>
                <w:i w:val="0"/>
                <w:iCs w:val="0"/>
                <w:color w:val="000000"/>
                <w:sz w:val="20"/>
                <w:szCs w:val="20"/>
                <w:u w:val="none"/>
              </w:rPr>
            </w:pPr>
          </w:p>
        </w:tc>
      </w:tr>
      <w:tr w14:paraId="44B5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18D81B33">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（四）</w:t>
            </w:r>
          </w:p>
        </w:tc>
        <w:tc>
          <w:tcPr>
            <w:tcW w:w="2388" w:type="dxa"/>
            <w:shd w:val="clear" w:color="FFFFFF" w:fill="FFFFFF"/>
            <w:vAlign w:val="center"/>
          </w:tcPr>
          <w:p w14:paraId="2495B48C">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阅览室</w:t>
            </w:r>
          </w:p>
        </w:tc>
        <w:tc>
          <w:tcPr>
            <w:tcW w:w="2734" w:type="dxa"/>
            <w:shd w:val="clear" w:color="FFFFFF" w:fill="FFFFFF"/>
            <w:vAlign w:val="center"/>
          </w:tcPr>
          <w:p w14:paraId="7CB8B56A">
            <w:pPr>
              <w:jc w:val="left"/>
              <w:rPr>
                <w:rFonts w:hint="eastAsia" w:ascii="宋体" w:hAnsi="宋体" w:eastAsia="宋体"/>
                <w:i w:val="0"/>
                <w:iCs w:val="0"/>
                <w:color w:val="000000"/>
                <w:sz w:val="20"/>
                <w:szCs w:val="20"/>
                <w:u w:val="none"/>
              </w:rPr>
            </w:pPr>
          </w:p>
        </w:tc>
        <w:tc>
          <w:tcPr>
            <w:tcW w:w="916" w:type="dxa"/>
            <w:shd w:val="clear" w:color="FFFFFF" w:fill="FFFFFF"/>
            <w:vAlign w:val="center"/>
          </w:tcPr>
          <w:p w14:paraId="3CDAA3AD">
            <w:pPr>
              <w:jc w:val="left"/>
              <w:rPr>
                <w:rFonts w:hint="eastAsia" w:ascii="宋体" w:hAnsi="宋体" w:eastAsia="宋体"/>
                <w:i w:val="0"/>
                <w:iCs w:val="0"/>
                <w:color w:val="000000"/>
                <w:sz w:val="20"/>
                <w:szCs w:val="20"/>
                <w:u w:val="none"/>
              </w:rPr>
            </w:pPr>
          </w:p>
        </w:tc>
        <w:tc>
          <w:tcPr>
            <w:tcW w:w="760" w:type="dxa"/>
            <w:shd w:val="clear" w:color="FFFFFF" w:fill="FFFFFF"/>
            <w:vAlign w:val="center"/>
          </w:tcPr>
          <w:p w14:paraId="7788284E">
            <w:pPr>
              <w:jc w:val="left"/>
              <w:rPr>
                <w:rFonts w:hint="eastAsia" w:ascii="宋体" w:hAnsi="宋体" w:eastAsia="宋体"/>
                <w:i w:val="0"/>
                <w:iCs w:val="0"/>
                <w:color w:val="000000"/>
                <w:sz w:val="20"/>
                <w:szCs w:val="20"/>
                <w:u w:val="none"/>
              </w:rPr>
            </w:pPr>
          </w:p>
        </w:tc>
      </w:tr>
      <w:tr w14:paraId="1551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032753EB">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1</w:t>
            </w:r>
          </w:p>
        </w:tc>
        <w:tc>
          <w:tcPr>
            <w:tcW w:w="2388" w:type="dxa"/>
            <w:shd w:val="clear" w:color="FFFFFF" w:fill="FFFFFF"/>
            <w:vAlign w:val="center"/>
          </w:tcPr>
          <w:p w14:paraId="12B0246B">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书桌</w:t>
            </w:r>
          </w:p>
        </w:tc>
        <w:tc>
          <w:tcPr>
            <w:tcW w:w="2734" w:type="dxa"/>
            <w:shd w:val="clear" w:color="FFFFFF" w:fill="FFFFFF"/>
            <w:vAlign w:val="center"/>
          </w:tcPr>
          <w:p w14:paraId="155470D5">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尺寸：140*70*75板厚5cm</w:t>
            </w:r>
            <w:r>
              <w:rPr>
                <w:rFonts w:hint="eastAsia" w:ascii="宋体" w:hAnsi="宋体" w:eastAsia="宋体"/>
                <w:i w:val="0"/>
                <w:iCs w:val="0"/>
                <w:color w:val="000000"/>
                <w:kern w:val="0"/>
                <w:sz w:val="20"/>
                <w:szCs w:val="20"/>
                <w:u w:val="none"/>
                <w:lang w:val="en-US" w:eastAsia="zh-CN" w:bidi="ar"/>
              </w:rPr>
              <w:br w:type="textWrapping"/>
            </w:r>
            <w:r>
              <w:rPr>
                <w:rFonts w:hint="eastAsia" w:ascii="宋体" w:hAnsi="宋体" w:eastAsia="宋体"/>
                <w:i w:val="0"/>
                <w:iCs w:val="0"/>
                <w:color w:val="000000"/>
                <w:kern w:val="0"/>
                <w:sz w:val="20"/>
                <w:szCs w:val="20"/>
                <w:u w:val="none"/>
                <w:lang w:val="en-US" w:eastAsia="zh-CN" w:bidi="ar"/>
              </w:rPr>
              <w:t>材质:实木</w:t>
            </w:r>
          </w:p>
        </w:tc>
        <w:tc>
          <w:tcPr>
            <w:tcW w:w="916" w:type="dxa"/>
            <w:shd w:val="clear" w:color="FFFFFF" w:fill="FFFFFF"/>
            <w:vAlign w:val="center"/>
          </w:tcPr>
          <w:p w14:paraId="1A3F1387">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5</w:t>
            </w:r>
          </w:p>
        </w:tc>
        <w:tc>
          <w:tcPr>
            <w:tcW w:w="760" w:type="dxa"/>
            <w:shd w:val="clear" w:color="FFFFFF" w:fill="FFFFFF"/>
            <w:vAlign w:val="center"/>
          </w:tcPr>
          <w:p w14:paraId="4E24B2D4">
            <w:pPr>
              <w:jc w:val="right"/>
              <w:rPr>
                <w:rFonts w:hint="eastAsia" w:ascii="宋体" w:hAnsi="宋体" w:eastAsia="宋体"/>
                <w:i w:val="0"/>
                <w:iCs w:val="0"/>
                <w:color w:val="000000"/>
                <w:sz w:val="20"/>
                <w:szCs w:val="20"/>
                <w:u w:val="none"/>
              </w:rPr>
            </w:pPr>
          </w:p>
        </w:tc>
      </w:tr>
      <w:tr w14:paraId="7735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1B838EC8">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2</w:t>
            </w:r>
          </w:p>
        </w:tc>
        <w:tc>
          <w:tcPr>
            <w:tcW w:w="2388" w:type="dxa"/>
            <w:shd w:val="clear" w:color="FFFFFF" w:fill="FFFFFF"/>
            <w:vAlign w:val="center"/>
          </w:tcPr>
          <w:p w14:paraId="3F956979">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椅子</w:t>
            </w:r>
          </w:p>
        </w:tc>
        <w:tc>
          <w:tcPr>
            <w:tcW w:w="2734" w:type="dxa"/>
            <w:shd w:val="clear" w:color="FFFFFF" w:fill="FFFFFF"/>
            <w:vAlign w:val="center"/>
          </w:tcPr>
          <w:p w14:paraId="740AA6F9">
            <w:pPr>
              <w:keepNext w:val="0"/>
              <w:keepLines w:val="0"/>
              <w:widowControl/>
              <w:suppressLineNumbers w:val="0"/>
              <w:jc w:val="left"/>
              <w:rPr>
                <w:rFonts w:hint="eastAsia" w:ascii="宋体" w:hAnsi="宋体" w:eastAsia="宋体"/>
                <w:i w:val="0"/>
                <w:iCs w:val="0"/>
                <w:color w:val="000000"/>
                <w:sz w:val="20"/>
                <w:szCs w:val="20"/>
                <w:u w:val="none"/>
              </w:rPr>
            </w:pPr>
            <w:r>
              <w:rPr>
                <w:rFonts w:hint="eastAsia" w:ascii="宋体" w:hAnsi="宋体" w:eastAsia="宋体"/>
                <w:i w:val="0"/>
                <w:iCs w:val="0"/>
                <w:color w:val="000000"/>
                <w:kern w:val="0"/>
                <w:sz w:val="20"/>
                <w:szCs w:val="20"/>
                <w:u w:val="none"/>
                <w:lang w:val="en-US" w:eastAsia="zh-CN" w:bidi="ar"/>
              </w:rPr>
              <w:t>材质:实木</w:t>
            </w:r>
          </w:p>
        </w:tc>
        <w:tc>
          <w:tcPr>
            <w:tcW w:w="916" w:type="dxa"/>
            <w:shd w:val="clear" w:color="FFFFFF" w:fill="FFFFFF"/>
            <w:vAlign w:val="center"/>
          </w:tcPr>
          <w:p w14:paraId="681696CD">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14</w:t>
            </w:r>
          </w:p>
        </w:tc>
        <w:tc>
          <w:tcPr>
            <w:tcW w:w="760" w:type="dxa"/>
            <w:shd w:val="clear" w:color="FFFFFF" w:fill="FFFFFF"/>
            <w:vAlign w:val="center"/>
          </w:tcPr>
          <w:p w14:paraId="153CE053">
            <w:pPr>
              <w:jc w:val="right"/>
              <w:rPr>
                <w:rFonts w:hint="eastAsia" w:ascii="宋体" w:hAnsi="宋体" w:eastAsia="宋体"/>
                <w:i w:val="0"/>
                <w:iCs w:val="0"/>
                <w:color w:val="000000"/>
                <w:sz w:val="20"/>
                <w:szCs w:val="20"/>
                <w:u w:val="none"/>
              </w:rPr>
            </w:pPr>
          </w:p>
        </w:tc>
      </w:tr>
      <w:tr w14:paraId="33CE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5B44478B">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3</w:t>
            </w:r>
          </w:p>
        </w:tc>
        <w:tc>
          <w:tcPr>
            <w:tcW w:w="2388" w:type="dxa"/>
            <w:shd w:val="clear" w:color="FFFFFF" w:fill="FFFFFF"/>
            <w:vAlign w:val="center"/>
          </w:tcPr>
          <w:p w14:paraId="08846508">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衣架</w:t>
            </w:r>
          </w:p>
        </w:tc>
        <w:tc>
          <w:tcPr>
            <w:tcW w:w="2734" w:type="dxa"/>
            <w:shd w:val="clear" w:color="FFFFFF" w:fill="FFFFFF"/>
            <w:vAlign w:val="center"/>
          </w:tcPr>
          <w:p w14:paraId="4713E6F4">
            <w:pPr>
              <w:keepNext w:val="0"/>
              <w:keepLines w:val="0"/>
              <w:widowControl/>
              <w:numPr>
                <w:ilvl w:val="0"/>
                <w:numId w:val="13"/>
              </w:numPr>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材质:桦木</w:t>
            </w:r>
          </w:p>
          <w:p w14:paraId="728D3353">
            <w:pPr>
              <w:pStyle w:val="2"/>
              <w:numPr>
                <w:ilvl w:val="0"/>
                <w:numId w:val="13"/>
              </w:numPr>
              <w:ind w:firstLine="0"/>
              <w:rPr>
                <w:rFonts w:hint="eastAsia"/>
                <w:lang w:val="en-US" w:eastAsia="zh-CN"/>
              </w:rPr>
            </w:pPr>
            <w:r>
              <w:rPr>
                <w:rFonts w:hint="eastAsia"/>
                <w:lang w:val="en-US" w:eastAsia="zh-CN"/>
              </w:rPr>
              <w:t>高度:2000CM(±5mm)，底盘直径48CM(±5mm)</w:t>
            </w:r>
          </w:p>
          <w:p w14:paraId="7DA85B43">
            <w:pPr>
              <w:pStyle w:val="2"/>
              <w:numPr>
                <w:ilvl w:val="0"/>
                <w:numId w:val="13"/>
              </w:numPr>
              <w:ind w:firstLine="0"/>
              <w:rPr>
                <w:rFonts w:hint="eastAsia"/>
                <w:lang w:val="en-US" w:eastAsia="zh-CN"/>
              </w:rPr>
            </w:pPr>
            <w:r>
              <w:rPr>
                <w:rFonts w:hint="eastAsia"/>
                <w:lang w:val="en-US" w:eastAsia="zh-CN"/>
              </w:rPr>
              <w:t>木材经过防虫防腐处理,含水率≤8%,表面无毛刺;承重≥10KG;360°旋转挂钩;</w:t>
            </w:r>
          </w:p>
        </w:tc>
        <w:tc>
          <w:tcPr>
            <w:tcW w:w="916" w:type="dxa"/>
            <w:shd w:val="clear" w:color="FFFFFF" w:fill="FFFFFF"/>
            <w:vAlign w:val="center"/>
          </w:tcPr>
          <w:p w14:paraId="42034175">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7A718528">
            <w:pPr>
              <w:jc w:val="right"/>
              <w:rPr>
                <w:rFonts w:hint="eastAsia" w:ascii="宋体" w:hAnsi="宋体" w:eastAsia="宋体"/>
                <w:i w:val="0"/>
                <w:iCs w:val="0"/>
                <w:color w:val="000000"/>
                <w:sz w:val="20"/>
                <w:szCs w:val="20"/>
                <w:u w:val="none"/>
              </w:rPr>
            </w:pPr>
          </w:p>
        </w:tc>
      </w:tr>
      <w:tr w14:paraId="4F493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243761EB">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4</w:t>
            </w:r>
          </w:p>
        </w:tc>
        <w:tc>
          <w:tcPr>
            <w:tcW w:w="2388" w:type="dxa"/>
            <w:shd w:val="clear" w:color="FFFFFF" w:fill="FFFFFF"/>
            <w:vAlign w:val="center"/>
          </w:tcPr>
          <w:p w14:paraId="59D40EEE">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饮水机</w:t>
            </w:r>
          </w:p>
        </w:tc>
        <w:tc>
          <w:tcPr>
            <w:tcW w:w="2734" w:type="dxa"/>
            <w:shd w:val="clear" w:color="FFFFFF" w:fill="FFFFFF"/>
            <w:vAlign w:val="center"/>
          </w:tcPr>
          <w:p w14:paraId="3D2D691E">
            <w:pPr>
              <w:keepNext w:val="0"/>
              <w:keepLines w:val="0"/>
              <w:widowControl/>
              <w:suppressLineNumbers w:val="0"/>
              <w:jc w:val="left"/>
              <w:rPr>
                <w:rFonts w:hint="eastAsia" w:ascii="宋体" w:hAnsi="宋体" w:eastAsia="宋体"/>
                <w:i w:val="0"/>
                <w:iCs w:val="0"/>
                <w:color w:val="000000"/>
                <w:sz w:val="20"/>
                <w:szCs w:val="20"/>
                <w:u w:val="none"/>
              </w:rPr>
            </w:pPr>
            <w:r>
              <w:rPr>
                <w:rFonts w:hint="eastAsia" w:ascii="宋体" w:hAnsi="宋体" w:eastAsia="宋体"/>
                <w:i w:val="0"/>
                <w:iCs w:val="0"/>
                <w:color w:val="000000"/>
                <w:kern w:val="0"/>
                <w:sz w:val="20"/>
                <w:szCs w:val="20"/>
                <w:u w:val="none"/>
                <w:lang w:val="en-US" w:eastAsia="zh-CN" w:bidi="ar"/>
              </w:rPr>
              <w:t>立式</w:t>
            </w:r>
            <w:r>
              <w:rPr>
                <w:rFonts w:hint="eastAsia" w:ascii="宋体" w:hAnsi="宋体"/>
                <w:i w:val="0"/>
                <w:iCs w:val="0"/>
                <w:color w:val="000000"/>
                <w:kern w:val="0"/>
                <w:sz w:val="20"/>
                <w:szCs w:val="20"/>
                <w:u w:val="none"/>
                <w:lang w:val="en-US" w:eastAsia="zh-CN" w:bidi="ar"/>
              </w:rPr>
              <w:t>，有加热制冷功能电流频率40-60Hz之间，䢪合大桶桶装水配置</w:t>
            </w:r>
          </w:p>
        </w:tc>
        <w:tc>
          <w:tcPr>
            <w:tcW w:w="916" w:type="dxa"/>
            <w:shd w:val="clear" w:color="FFFFFF" w:fill="FFFFFF"/>
            <w:vAlign w:val="center"/>
          </w:tcPr>
          <w:p w14:paraId="2CAB4DF1">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5B400553">
            <w:pPr>
              <w:jc w:val="right"/>
              <w:rPr>
                <w:rFonts w:hint="eastAsia" w:ascii="宋体" w:hAnsi="宋体" w:eastAsia="宋体"/>
                <w:i w:val="0"/>
                <w:iCs w:val="0"/>
                <w:color w:val="000000"/>
                <w:sz w:val="20"/>
                <w:szCs w:val="20"/>
                <w:u w:val="none"/>
              </w:rPr>
            </w:pPr>
          </w:p>
        </w:tc>
      </w:tr>
      <w:tr w14:paraId="3EA1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663FAD27">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5</w:t>
            </w:r>
          </w:p>
        </w:tc>
        <w:tc>
          <w:tcPr>
            <w:tcW w:w="2388" w:type="dxa"/>
            <w:shd w:val="clear" w:color="FFFFFF" w:fill="FFFFFF"/>
            <w:vAlign w:val="center"/>
          </w:tcPr>
          <w:p w14:paraId="631ADD94">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垃圾桶</w:t>
            </w:r>
          </w:p>
        </w:tc>
        <w:tc>
          <w:tcPr>
            <w:tcW w:w="2734" w:type="dxa"/>
            <w:shd w:val="clear" w:color="FFFFFF" w:fill="FFFFFF"/>
            <w:vAlign w:val="center"/>
          </w:tcPr>
          <w:p w14:paraId="7F6CB128">
            <w:pPr>
              <w:keepNext w:val="0"/>
              <w:keepLines w:val="0"/>
              <w:widowControl/>
              <w:suppressLineNumbers w:val="0"/>
              <w:jc w:val="left"/>
              <w:rPr>
                <w:rFonts w:hint="default"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加厚20K,带盖脚踩自动启盖功能，容量9升</w:t>
            </w:r>
          </w:p>
        </w:tc>
        <w:tc>
          <w:tcPr>
            <w:tcW w:w="916" w:type="dxa"/>
            <w:shd w:val="clear" w:color="FFFFFF" w:fill="FFFFFF"/>
            <w:vAlign w:val="center"/>
          </w:tcPr>
          <w:p w14:paraId="22C56DD9">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w:t>
            </w:r>
          </w:p>
        </w:tc>
        <w:tc>
          <w:tcPr>
            <w:tcW w:w="760" w:type="dxa"/>
            <w:shd w:val="clear" w:color="FFFFFF" w:fill="FFFFFF"/>
            <w:vAlign w:val="center"/>
          </w:tcPr>
          <w:p w14:paraId="24C991E2">
            <w:pPr>
              <w:jc w:val="right"/>
              <w:rPr>
                <w:rFonts w:hint="eastAsia" w:ascii="宋体" w:hAnsi="宋体" w:eastAsia="宋体"/>
                <w:i w:val="0"/>
                <w:iCs w:val="0"/>
                <w:color w:val="000000"/>
                <w:sz w:val="20"/>
                <w:szCs w:val="20"/>
                <w:u w:val="none"/>
              </w:rPr>
            </w:pPr>
          </w:p>
        </w:tc>
      </w:tr>
      <w:tr w14:paraId="0A2D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5FE73E6D">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6</w:t>
            </w:r>
          </w:p>
        </w:tc>
        <w:tc>
          <w:tcPr>
            <w:tcW w:w="2388" w:type="dxa"/>
            <w:shd w:val="clear" w:color="FFFFFF" w:fill="FFFFFF"/>
            <w:vAlign w:val="center"/>
          </w:tcPr>
          <w:p w14:paraId="1A988CA2">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健身器材</w:t>
            </w:r>
          </w:p>
        </w:tc>
        <w:tc>
          <w:tcPr>
            <w:tcW w:w="2734" w:type="dxa"/>
            <w:shd w:val="clear" w:color="FFFFFF" w:fill="FFFFFF"/>
            <w:vAlign w:val="center"/>
          </w:tcPr>
          <w:p w14:paraId="1BAFF1DC">
            <w:pPr>
              <w:jc w:val="left"/>
              <w:rPr>
                <w:rFonts w:hint="eastAsia" w:ascii="宋体" w:hAnsi="宋体" w:eastAsia="宋体"/>
                <w:i w:val="0"/>
                <w:iCs w:val="0"/>
                <w:color w:val="000000"/>
                <w:sz w:val="20"/>
                <w:szCs w:val="20"/>
                <w:u w:val="none"/>
              </w:rPr>
            </w:pPr>
          </w:p>
        </w:tc>
        <w:tc>
          <w:tcPr>
            <w:tcW w:w="916" w:type="dxa"/>
            <w:shd w:val="clear" w:color="FFFFFF" w:fill="FFFFFF"/>
            <w:vAlign w:val="center"/>
          </w:tcPr>
          <w:p w14:paraId="2FA2A834">
            <w:pPr>
              <w:jc w:val="left"/>
              <w:rPr>
                <w:rFonts w:hint="eastAsia" w:ascii="宋体" w:hAnsi="宋体" w:eastAsia="宋体"/>
                <w:i w:val="0"/>
                <w:iCs w:val="0"/>
                <w:color w:val="000000"/>
                <w:sz w:val="20"/>
                <w:szCs w:val="20"/>
                <w:u w:val="none"/>
              </w:rPr>
            </w:pPr>
          </w:p>
        </w:tc>
        <w:tc>
          <w:tcPr>
            <w:tcW w:w="760" w:type="dxa"/>
            <w:shd w:val="clear" w:color="FFFFFF" w:fill="FFFFFF"/>
            <w:vAlign w:val="center"/>
          </w:tcPr>
          <w:p w14:paraId="4FCCA34A">
            <w:pPr>
              <w:jc w:val="left"/>
              <w:rPr>
                <w:rFonts w:hint="eastAsia" w:ascii="宋体" w:hAnsi="宋体" w:eastAsia="宋体"/>
                <w:i w:val="0"/>
                <w:iCs w:val="0"/>
                <w:color w:val="000000"/>
                <w:sz w:val="20"/>
                <w:szCs w:val="20"/>
                <w:u w:val="none"/>
              </w:rPr>
            </w:pPr>
          </w:p>
        </w:tc>
      </w:tr>
      <w:tr w14:paraId="6377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50D350B8">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7</w:t>
            </w:r>
          </w:p>
        </w:tc>
        <w:tc>
          <w:tcPr>
            <w:tcW w:w="2388" w:type="dxa"/>
            <w:shd w:val="clear" w:color="FFFFFF" w:fill="FFFFFF"/>
            <w:vAlign w:val="center"/>
          </w:tcPr>
          <w:p w14:paraId="7798C3C8">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跑步机</w:t>
            </w:r>
          </w:p>
        </w:tc>
        <w:tc>
          <w:tcPr>
            <w:tcW w:w="2734" w:type="dxa"/>
            <w:shd w:val="clear" w:color="FFFFFF" w:fill="FFFFFF"/>
            <w:vAlign w:val="center"/>
          </w:tcPr>
          <w:p w14:paraId="3CAF1A01">
            <w:pPr>
              <w:keepNext w:val="0"/>
              <w:keepLines w:val="0"/>
              <w:widowControl/>
              <w:suppressLineNumbers w:val="0"/>
              <w:jc w:val="left"/>
              <w:rPr>
                <w:rFonts w:hint="eastAsia" w:ascii="宋体" w:hAnsi="宋体" w:eastAsia="宋体"/>
                <w:i w:val="0"/>
                <w:iCs w:val="0"/>
                <w:color w:val="000000"/>
                <w:sz w:val="20"/>
                <w:szCs w:val="20"/>
                <w:u w:val="none"/>
              </w:rPr>
            </w:pPr>
            <w:r>
              <w:rPr>
                <w:rFonts w:hint="eastAsia" w:ascii="宋体" w:hAnsi="宋体"/>
                <w:i w:val="0"/>
                <w:iCs w:val="0"/>
                <w:color w:val="000000"/>
                <w:kern w:val="0"/>
                <w:sz w:val="20"/>
                <w:szCs w:val="20"/>
                <w:u w:val="none"/>
                <w:lang w:val="en-US" w:eastAsia="zh-CN" w:bidi="ar"/>
              </w:rPr>
              <w:t>宽度730-790mm，高度1200-1320mm，跑带40-52cm，电机功率1.0-2.5HP之间，承重100-150kg之间，䢪合</w:t>
            </w:r>
            <w:r>
              <w:rPr>
                <w:rFonts w:hint="eastAsia" w:ascii="宋体" w:hAnsi="宋体" w:eastAsia="宋体"/>
                <w:i w:val="0"/>
                <w:iCs w:val="0"/>
                <w:color w:val="000000"/>
                <w:kern w:val="0"/>
                <w:sz w:val="20"/>
                <w:szCs w:val="20"/>
                <w:u w:val="none"/>
                <w:lang w:val="en-US" w:eastAsia="zh-CN" w:bidi="ar"/>
              </w:rPr>
              <w:t>家庭智能运动</w:t>
            </w:r>
          </w:p>
        </w:tc>
        <w:tc>
          <w:tcPr>
            <w:tcW w:w="916" w:type="dxa"/>
            <w:shd w:val="clear" w:color="FFFFFF" w:fill="FFFFFF"/>
            <w:vAlign w:val="center"/>
          </w:tcPr>
          <w:p w14:paraId="685528B5">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43A7FD5E">
            <w:pPr>
              <w:jc w:val="right"/>
              <w:rPr>
                <w:rFonts w:hint="eastAsia" w:ascii="宋体" w:hAnsi="宋体" w:eastAsia="宋体"/>
                <w:i w:val="0"/>
                <w:iCs w:val="0"/>
                <w:color w:val="000000"/>
                <w:sz w:val="20"/>
                <w:szCs w:val="20"/>
                <w:u w:val="none"/>
              </w:rPr>
            </w:pPr>
          </w:p>
        </w:tc>
      </w:tr>
      <w:tr w14:paraId="2AC1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121" w:type="dxa"/>
            <w:shd w:val="clear" w:color="FFFFFF" w:fill="FFFFFF"/>
            <w:vAlign w:val="center"/>
          </w:tcPr>
          <w:p w14:paraId="132555B8">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8</w:t>
            </w:r>
          </w:p>
        </w:tc>
        <w:tc>
          <w:tcPr>
            <w:tcW w:w="2388" w:type="dxa"/>
            <w:shd w:val="clear" w:color="FFFFFF" w:fill="FFFFFF"/>
            <w:vAlign w:val="center"/>
          </w:tcPr>
          <w:p w14:paraId="17EF3B68">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仰卧起坐辅助器</w:t>
            </w:r>
          </w:p>
        </w:tc>
        <w:tc>
          <w:tcPr>
            <w:tcW w:w="2734" w:type="dxa"/>
            <w:shd w:val="clear" w:color="FFFFFF" w:fill="FFFFFF"/>
            <w:vAlign w:val="center"/>
          </w:tcPr>
          <w:p w14:paraId="735FCA77">
            <w:pPr>
              <w:keepNext w:val="0"/>
              <w:keepLines w:val="0"/>
              <w:widowControl/>
              <w:suppressLineNumbers w:val="0"/>
              <w:jc w:val="left"/>
              <w:rPr>
                <w:rFonts w:hint="default" w:ascii="宋体" w:hAnsi="宋体" w:eastAsia="宋体"/>
                <w:i w:val="0"/>
                <w:iCs w:val="0"/>
                <w:color w:val="000000"/>
                <w:sz w:val="20"/>
                <w:szCs w:val="20"/>
                <w:u w:val="none"/>
                <w:lang w:val="en-US" w:eastAsia="zh-CN"/>
              </w:rPr>
            </w:pPr>
            <w:r>
              <w:rPr>
                <w:rFonts w:hint="eastAsia" w:ascii="宋体" w:hAnsi="宋体" w:eastAsia="宋体"/>
                <w:i w:val="0"/>
                <w:iCs w:val="0"/>
                <w:color w:val="000000"/>
                <w:sz w:val="20"/>
                <w:szCs w:val="20"/>
                <w:u w:val="none"/>
              </w:rPr>
              <w:t>170mm×250mm×200mm</w:t>
            </w:r>
            <w:r>
              <w:rPr>
                <w:rFonts w:hint="eastAsia" w:ascii="宋体" w:hAnsi="宋体"/>
                <w:i w:val="0"/>
                <w:iCs w:val="0"/>
                <w:color w:val="000000"/>
                <w:sz w:val="20"/>
                <w:szCs w:val="20"/>
                <w:u w:val="none"/>
                <w:lang w:eastAsia="zh-CN"/>
              </w:rPr>
              <w:t>，</w:t>
            </w:r>
            <w:r>
              <w:rPr>
                <w:rFonts w:hint="eastAsia" w:ascii="宋体" w:hAnsi="宋体"/>
                <w:i w:val="0"/>
                <w:iCs w:val="0"/>
                <w:color w:val="000000"/>
                <w:sz w:val="20"/>
                <w:szCs w:val="20"/>
                <w:u w:val="none"/>
                <w:lang w:val="en-US" w:eastAsia="zh-CN"/>
              </w:rPr>
              <w:t>具有双吸盘或三吸盘，具有三档以上高度调节，可用于臂力、肩部、腰部和腿部训练功能</w:t>
            </w:r>
          </w:p>
        </w:tc>
        <w:tc>
          <w:tcPr>
            <w:tcW w:w="916" w:type="dxa"/>
            <w:shd w:val="clear" w:color="FFFFFF" w:fill="FFFFFF"/>
            <w:vAlign w:val="center"/>
          </w:tcPr>
          <w:p w14:paraId="567C27E3">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746B1A76">
            <w:pPr>
              <w:jc w:val="right"/>
              <w:rPr>
                <w:rFonts w:hint="eastAsia" w:ascii="宋体" w:hAnsi="宋体" w:eastAsia="宋体"/>
                <w:i w:val="0"/>
                <w:iCs w:val="0"/>
                <w:color w:val="000000"/>
                <w:sz w:val="20"/>
                <w:szCs w:val="20"/>
                <w:u w:val="none"/>
              </w:rPr>
            </w:pPr>
          </w:p>
        </w:tc>
      </w:tr>
      <w:tr w14:paraId="78EA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2AAFC2BB">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9</w:t>
            </w:r>
          </w:p>
        </w:tc>
        <w:tc>
          <w:tcPr>
            <w:tcW w:w="2388" w:type="dxa"/>
            <w:shd w:val="clear" w:color="FFFFFF" w:fill="FFFFFF"/>
            <w:vAlign w:val="center"/>
          </w:tcPr>
          <w:p w14:paraId="46B25A28">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按摩椅</w:t>
            </w:r>
          </w:p>
        </w:tc>
        <w:tc>
          <w:tcPr>
            <w:tcW w:w="2734" w:type="dxa"/>
            <w:shd w:val="clear" w:color="FFFFFF" w:fill="FFFFFF"/>
            <w:vAlign w:val="center"/>
          </w:tcPr>
          <w:p w14:paraId="0A049489">
            <w:pPr>
              <w:keepNext w:val="0"/>
              <w:keepLines w:val="0"/>
              <w:widowControl/>
              <w:suppressLineNumbers w:val="0"/>
              <w:jc w:val="left"/>
              <w:rPr>
                <w:rFonts w:hint="default" w:ascii="宋体" w:hAnsi="宋体" w:eastAsia="宋体"/>
                <w:i w:val="0"/>
                <w:iCs w:val="0"/>
                <w:color w:val="000000"/>
                <w:sz w:val="20"/>
                <w:szCs w:val="20"/>
                <w:u w:val="none"/>
                <w:lang w:val="en-US"/>
              </w:rPr>
            </w:pPr>
            <w:r>
              <w:rPr>
                <w:rFonts w:hint="eastAsia" w:ascii="宋体" w:hAnsi="宋体"/>
                <w:i w:val="0"/>
                <w:iCs w:val="0"/>
                <w:color w:val="000000"/>
                <w:kern w:val="0"/>
                <w:sz w:val="20"/>
                <w:szCs w:val="20"/>
                <w:u w:val="none"/>
                <w:lang w:val="en-US" w:eastAsia="zh-CN" w:bidi="ar"/>
              </w:rPr>
              <w:t>具有</w:t>
            </w:r>
            <w:r>
              <w:rPr>
                <w:rFonts w:hint="eastAsia" w:ascii="宋体" w:hAnsi="宋体" w:eastAsia="宋体"/>
                <w:i w:val="0"/>
                <w:iCs w:val="0"/>
                <w:color w:val="000000"/>
                <w:kern w:val="0"/>
                <w:sz w:val="20"/>
                <w:szCs w:val="20"/>
                <w:u w:val="none"/>
                <w:lang w:val="en-US" w:eastAsia="zh-CN" w:bidi="ar"/>
              </w:rPr>
              <w:t>手臂、腰、腿按摩</w:t>
            </w:r>
            <w:r>
              <w:rPr>
                <w:rFonts w:hint="eastAsia" w:ascii="宋体" w:hAnsi="宋体"/>
                <w:i w:val="0"/>
                <w:iCs w:val="0"/>
                <w:color w:val="000000"/>
                <w:kern w:val="0"/>
                <w:sz w:val="20"/>
                <w:szCs w:val="20"/>
                <w:u w:val="none"/>
                <w:lang w:val="en-US" w:eastAsia="zh-CN" w:bidi="ar"/>
              </w:rPr>
              <w:t>功能</w:t>
            </w:r>
            <w:r>
              <w:rPr>
                <w:rFonts w:hint="eastAsia" w:ascii="宋体" w:hAnsi="宋体" w:eastAsia="宋体"/>
                <w:i w:val="0"/>
                <w:iCs w:val="0"/>
                <w:color w:val="000000"/>
                <w:kern w:val="0"/>
                <w:sz w:val="20"/>
                <w:szCs w:val="20"/>
                <w:u w:val="none"/>
                <w:lang w:val="en-US" w:eastAsia="zh-CN" w:bidi="ar"/>
              </w:rPr>
              <w:t>，</w:t>
            </w:r>
            <w:r>
              <w:rPr>
                <w:rFonts w:hint="eastAsia" w:ascii="宋体" w:hAnsi="宋体"/>
                <w:i w:val="0"/>
                <w:iCs w:val="0"/>
                <w:color w:val="000000"/>
                <w:kern w:val="0"/>
                <w:sz w:val="20"/>
                <w:szCs w:val="20"/>
                <w:u w:val="none"/>
                <w:lang w:val="en-US" w:eastAsia="zh-CN" w:bidi="ar"/>
              </w:rPr>
              <w:t>导轨长度110-120cm，坐宽要求大于50cm，承重要求大于120kg。皮质材料，双机芯以上，具有躺倒功能</w:t>
            </w:r>
          </w:p>
        </w:tc>
        <w:tc>
          <w:tcPr>
            <w:tcW w:w="916" w:type="dxa"/>
            <w:shd w:val="clear" w:color="FFFFFF" w:fill="FFFFFF"/>
            <w:vAlign w:val="center"/>
          </w:tcPr>
          <w:p w14:paraId="6EDBDCBD">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4A8067C1">
            <w:pPr>
              <w:jc w:val="right"/>
              <w:rPr>
                <w:rFonts w:hint="eastAsia" w:ascii="宋体" w:hAnsi="宋体" w:eastAsia="宋体"/>
                <w:i w:val="0"/>
                <w:iCs w:val="0"/>
                <w:color w:val="000000"/>
                <w:sz w:val="20"/>
                <w:szCs w:val="20"/>
                <w:u w:val="none"/>
              </w:rPr>
            </w:pPr>
          </w:p>
        </w:tc>
      </w:tr>
      <w:tr w14:paraId="15E5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121" w:type="dxa"/>
            <w:shd w:val="clear" w:color="FFFFFF" w:fill="FFFFFF"/>
            <w:vAlign w:val="center"/>
          </w:tcPr>
          <w:p w14:paraId="4DD0CA64">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10</w:t>
            </w:r>
          </w:p>
        </w:tc>
        <w:tc>
          <w:tcPr>
            <w:tcW w:w="2388" w:type="dxa"/>
            <w:shd w:val="clear" w:color="FFFFFF" w:fill="FFFFFF"/>
            <w:vAlign w:val="center"/>
          </w:tcPr>
          <w:p w14:paraId="2FCDE813">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引体向上器</w:t>
            </w:r>
          </w:p>
        </w:tc>
        <w:tc>
          <w:tcPr>
            <w:tcW w:w="2734" w:type="dxa"/>
            <w:shd w:val="clear" w:color="FFFFFF" w:fill="FFFFFF"/>
            <w:vAlign w:val="center"/>
          </w:tcPr>
          <w:p w14:paraId="313C2690">
            <w:pPr>
              <w:keepNext w:val="0"/>
              <w:keepLines w:val="0"/>
              <w:widowControl/>
              <w:suppressLineNumbers w:val="0"/>
              <w:jc w:val="left"/>
              <w:rPr>
                <w:rFonts w:hint="default"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直径25-35cm之间表面要有黑色磨砂防滑功能的把手，使用可调节高度1.8m-2.4m，宽度1.5-2m，每100mm为1档</w:t>
            </w:r>
          </w:p>
        </w:tc>
        <w:tc>
          <w:tcPr>
            <w:tcW w:w="916" w:type="dxa"/>
            <w:shd w:val="clear" w:color="FFFFFF" w:fill="FFFFFF"/>
            <w:vAlign w:val="center"/>
          </w:tcPr>
          <w:p w14:paraId="7078650B">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38480FBA">
            <w:pPr>
              <w:jc w:val="right"/>
              <w:rPr>
                <w:rFonts w:hint="eastAsia" w:ascii="宋体" w:hAnsi="宋体" w:eastAsia="宋体"/>
                <w:i w:val="0"/>
                <w:iCs w:val="0"/>
                <w:color w:val="000000"/>
                <w:sz w:val="20"/>
                <w:szCs w:val="20"/>
                <w:u w:val="none"/>
              </w:rPr>
            </w:pPr>
          </w:p>
        </w:tc>
      </w:tr>
      <w:tr w14:paraId="432AB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2BF60DE4">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（五）</w:t>
            </w:r>
          </w:p>
        </w:tc>
        <w:tc>
          <w:tcPr>
            <w:tcW w:w="2388" w:type="dxa"/>
            <w:shd w:val="clear" w:color="FFFFFF" w:fill="FFFFFF"/>
            <w:vAlign w:val="center"/>
          </w:tcPr>
          <w:p w14:paraId="22B3C984">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活动室</w:t>
            </w:r>
          </w:p>
        </w:tc>
        <w:tc>
          <w:tcPr>
            <w:tcW w:w="2734" w:type="dxa"/>
            <w:shd w:val="clear" w:color="FFFFFF" w:fill="FFFFFF"/>
            <w:vAlign w:val="center"/>
          </w:tcPr>
          <w:p w14:paraId="386F6AD2">
            <w:pPr>
              <w:jc w:val="left"/>
              <w:rPr>
                <w:rFonts w:hint="eastAsia" w:ascii="宋体" w:hAnsi="宋体" w:eastAsia="宋体"/>
                <w:i w:val="0"/>
                <w:iCs w:val="0"/>
                <w:color w:val="000000"/>
                <w:sz w:val="20"/>
                <w:szCs w:val="20"/>
                <w:u w:val="none"/>
              </w:rPr>
            </w:pPr>
          </w:p>
        </w:tc>
        <w:tc>
          <w:tcPr>
            <w:tcW w:w="916" w:type="dxa"/>
            <w:shd w:val="clear" w:color="FFFFFF" w:fill="FFFFFF"/>
            <w:vAlign w:val="center"/>
          </w:tcPr>
          <w:p w14:paraId="4A174423">
            <w:pPr>
              <w:jc w:val="left"/>
              <w:rPr>
                <w:rFonts w:hint="eastAsia" w:ascii="宋体" w:hAnsi="宋体" w:eastAsia="宋体"/>
                <w:i w:val="0"/>
                <w:iCs w:val="0"/>
                <w:color w:val="000000"/>
                <w:sz w:val="20"/>
                <w:szCs w:val="20"/>
                <w:u w:val="none"/>
              </w:rPr>
            </w:pPr>
          </w:p>
        </w:tc>
        <w:tc>
          <w:tcPr>
            <w:tcW w:w="760" w:type="dxa"/>
            <w:shd w:val="clear" w:color="FFFFFF" w:fill="FFFFFF"/>
            <w:vAlign w:val="center"/>
          </w:tcPr>
          <w:p w14:paraId="5DFCB931">
            <w:pPr>
              <w:jc w:val="left"/>
              <w:rPr>
                <w:rFonts w:hint="eastAsia" w:ascii="宋体" w:hAnsi="宋体" w:eastAsia="宋体"/>
                <w:i w:val="0"/>
                <w:iCs w:val="0"/>
                <w:color w:val="000000"/>
                <w:sz w:val="20"/>
                <w:szCs w:val="20"/>
                <w:u w:val="none"/>
              </w:rPr>
            </w:pPr>
          </w:p>
        </w:tc>
      </w:tr>
      <w:tr w14:paraId="6C3C1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46697C1B">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1</w:t>
            </w:r>
          </w:p>
        </w:tc>
        <w:tc>
          <w:tcPr>
            <w:tcW w:w="2388" w:type="dxa"/>
            <w:shd w:val="clear" w:color="FFFFFF" w:fill="FFFFFF"/>
            <w:vAlign w:val="center"/>
          </w:tcPr>
          <w:p w14:paraId="3CE3DFDE">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麻将桌</w:t>
            </w:r>
          </w:p>
        </w:tc>
        <w:tc>
          <w:tcPr>
            <w:tcW w:w="2734" w:type="dxa"/>
            <w:shd w:val="clear" w:color="FFFFFF" w:fill="FFFFFF"/>
            <w:vAlign w:val="center"/>
          </w:tcPr>
          <w:p w14:paraId="5AC3F34E">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四腿，含盖板，1050*800</w:t>
            </w:r>
          </w:p>
        </w:tc>
        <w:tc>
          <w:tcPr>
            <w:tcW w:w="916" w:type="dxa"/>
            <w:shd w:val="clear" w:color="FFFFFF" w:fill="FFFFFF"/>
            <w:vAlign w:val="center"/>
          </w:tcPr>
          <w:p w14:paraId="57DB3E6B">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4126AA6A">
            <w:pPr>
              <w:jc w:val="right"/>
              <w:rPr>
                <w:rFonts w:hint="eastAsia" w:ascii="宋体" w:hAnsi="宋体" w:eastAsia="宋体"/>
                <w:i w:val="0"/>
                <w:iCs w:val="0"/>
                <w:color w:val="000000"/>
                <w:sz w:val="20"/>
                <w:szCs w:val="20"/>
                <w:u w:val="none"/>
              </w:rPr>
            </w:pPr>
          </w:p>
        </w:tc>
      </w:tr>
      <w:tr w14:paraId="386B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46ED73F8">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2</w:t>
            </w:r>
          </w:p>
        </w:tc>
        <w:tc>
          <w:tcPr>
            <w:tcW w:w="2388" w:type="dxa"/>
            <w:shd w:val="clear" w:color="FFFFFF" w:fill="FFFFFF"/>
            <w:vAlign w:val="center"/>
          </w:tcPr>
          <w:p w14:paraId="755CB2C3">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扑克桌</w:t>
            </w:r>
          </w:p>
        </w:tc>
        <w:tc>
          <w:tcPr>
            <w:tcW w:w="2734" w:type="dxa"/>
            <w:shd w:val="clear" w:color="FFFFFF" w:fill="FFFFFF"/>
            <w:vAlign w:val="center"/>
          </w:tcPr>
          <w:p w14:paraId="04B3A4E4">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1.80*80*75cm</w:t>
            </w:r>
            <w:r>
              <w:rPr>
                <w:rFonts w:hint="eastAsia" w:ascii="宋体" w:hAnsi="宋体" w:eastAsia="宋体"/>
                <w:i w:val="0"/>
                <w:iCs w:val="0"/>
                <w:color w:val="000000"/>
                <w:kern w:val="0"/>
                <w:sz w:val="20"/>
                <w:szCs w:val="20"/>
                <w:u w:val="none"/>
                <w:lang w:val="en-US" w:eastAsia="zh-CN" w:bidi="ar"/>
              </w:rPr>
              <w:br w:type="textWrapping"/>
            </w:r>
            <w:r>
              <w:rPr>
                <w:rFonts w:hint="eastAsia" w:ascii="宋体" w:hAnsi="宋体" w:eastAsia="宋体"/>
                <w:i w:val="0"/>
                <w:iCs w:val="0"/>
                <w:color w:val="000000"/>
                <w:kern w:val="0"/>
                <w:sz w:val="20"/>
                <w:szCs w:val="20"/>
                <w:u w:val="none"/>
                <w:lang w:val="en-US" w:eastAsia="zh-CN" w:bidi="ar"/>
              </w:rPr>
              <w:t>2.四方牌桌</w:t>
            </w:r>
          </w:p>
        </w:tc>
        <w:tc>
          <w:tcPr>
            <w:tcW w:w="916" w:type="dxa"/>
            <w:shd w:val="clear" w:color="FFFFFF" w:fill="FFFFFF"/>
            <w:vAlign w:val="center"/>
          </w:tcPr>
          <w:p w14:paraId="455C2DA2">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2</w:t>
            </w:r>
          </w:p>
        </w:tc>
        <w:tc>
          <w:tcPr>
            <w:tcW w:w="760" w:type="dxa"/>
            <w:shd w:val="clear" w:color="FFFFFF" w:fill="FFFFFF"/>
            <w:vAlign w:val="center"/>
          </w:tcPr>
          <w:p w14:paraId="093021C0">
            <w:pPr>
              <w:jc w:val="right"/>
              <w:rPr>
                <w:rFonts w:hint="eastAsia" w:ascii="宋体" w:hAnsi="宋体" w:eastAsia="宋体"/>
                <w:i w:val="0"/>
                <w:iCs w:val="0"/>
                <w:color w:val="000000"/>
                <w:sz w:val="20"/>
                <w:szCs w:val="20"/>
                <w:u w:val="none"/>
              </w:rPr>
            </w:pPr>
          </w:p>
        </w:tc>
      </w:tr>
      <w:tr w14:paraId="4EE6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79A9E8A8">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3</w:t>
            </w:r>
          </w:p>
        </w:tc>
        <w:tc>
          <w:tcPr>
            <w:tcW w:w="2388" w:type="dxa"/>
            <w:shd w:val="clear" w:color="FFFFFF" w:fill="FFFFFF"/>
            <w:vAlign w:val="center"/>
          </w:tcPr>
          <w:p w14:paraId="610EB3DA">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麻将桌、扑克桌椅子</w:t>
            </w:r>
          </w:p>
        </w:tc>
        <w:tc>
          <w:tcPr>
            <w:tcW w:w="2734" w:type="dxa"/>
            <w:shd w:val="clear" w:color="FFFFFF" w:fill="FFFFFF"/>
            <w:vAlign w:val="center"/>
          </w:tcPr>
          <w:p w14:paraId="70F59D14">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1.材质:牛皮</w:t>
            </w:r>
            <w:r>
              <w:rPr>
                <w:rFonts w:hint="eastAsia" w:ascii="宋体" w:hAnsi="宋体" w:eastAsia="宋体"/>
                <w:i w:val="0"/>
                <w:iCs w:val="0"/>
                <w:color w:val="000000"/>
                <w:kern w:val="0"/>
                <w:sz w:val="20"/>
                <w:szCs w:val="20"/>
                <w:u w:val="none"/>
                <w:lang w:val="en-US" w:eastAsia="zh-CN" w:bidi="ar"/>
              </w:rPr>
              <w:br w:type="textWrapping"/>
            </w:r>
            <w:r>
              <w:rPr>
                <w:rFonts w:hint="eastAsia" w:ascii="宋体" w:hAnsi="宋体" w:eastAsia="宋体"/>
                <w:i w:val="0"/>
                <w:iCs w:val="0"/>
                <w:color w:val="000000"/>
                <w:kern w:val="0"/>
                <w:sz w:val="20"/>
                <w:szCs w:val="20"/>
                <w:u w:val="none"/>
                <w:lang w:val="en-US" w:eastAsia="zh-CN" w:bidi="ar"/>
              </w:rPr>
              <w:t>2.带扶手</w:t>
            </w:r>
            <w:r>
              <w:rPr>
                <w:rFonts w:hint="eastAsia" w:ascii="宋体" w:hAnsi="宋体" w:eastAsia="宋体"/>
                <w:i w:val="0"/>
                <w:iCs w:val="0"/>
                <w:color w:val="000000"/>
                <w:kern w:val="0"/>
                <w:sz w:val="20"/>
                <w:szCs w:val="20"/>
                <w:u w:val="none"/>
                <w:lang w:val="en-US" w:eastAsia="zh-CN" w:bidi="ar"/>
              </w:rPr>
              <w:br w:type="textWrapping"/>
            </w:r>
            <w:r>
              <w:rPr>
                <w:rFonts w:hint="eastAsia" w:ascii="宋体" w:hAnsi="宋体" w:eastAsia="宋体"/>
                <w:i w:val="0"/>
                <w:iCs w:val="0"/>
                <w:color w:val="000000"/>
                <w:kern w:val="0"/>
                <w:sz w:val="20"/>
                <w:szCs w:val="20"/>
                <w:u w:val="none"/>
                <w:lang w:val="en-US" w:eastAsia="zh-CN" w:bidi="ar"/>
              </w:rPr>
              <w:t>3.510*460*860</w:t>
            </w:r>
          </w:p>
        </w:tc>
        <w:tc>
          <w:tcPr>
            <w:tcW w:w="916" w:type="dxa"/>
            <w:shd w:val="clear" w:color="FFFFFF" w:fill="FFFFFF"/>
            <w:vAlign w:val="center"/>
          </w:tcPr>
          <w:p w14:paraId="3E8E4C2A">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16</w:t>
            </w:r>
          </w:p>
        </w:tc>
        <w:tc>
          <w:tcPr>
            <w:tcW w:w="760" w:type="dxa"/>
            <w:shd w:val="clear" w:color="FFFFFF" w:fill="FFFFFF"/>
            <w:vAlign w:val="center"/>
          </w:tcPr>
          <w:p w14:paraId="3DDCCA08">
            <w:pPr>
              <w:jc w:val="right"/>
              <w:rPr>
                <w:rFonts w:hint="eastAsia" w:ascii="宋体" w:hAnsi="宋体" w:eastAsia="宋体"/>
                <w:i w:val="0"/>
                <w:iCs w:val="0"/>
                <w:color w:val="000000"/>
                <w:sz w:val="20"/>
                <w:szCs w:val="20"/>
                <w:u w:val="none"/>
              </w:rPr>
            </w:pPr>
          </w:p>
        </w:tc>
      </w:tr>
      <w:tr w14:paraId="1D37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612D18CD">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4</w:t>
            </w:r>
          </w:p>
        </w:tc>
        <w:tc>
          <w:tcPr>
            <w:tcW w:w="2388" w:type="dxa"/>
            <w:shd w:val="clear" w:color="FFFFFF" w:fill="FFFFFF"/>
            <w:vAlign w:val="center"/>
          </w:tcPr>
          <w:p w14:paraId="4FBB3D9E">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衣架</w:t>
            </w:r>
          </w:p>
        </w:tc>
        <w:tc>
          <w:tcPr>
            <w:tcW w:w="2734" w:type="dxa"/>
            <w:shd w:val="clear" w:color="FFFFFF" w:fill="FFFFFF"/>
            <w:vAlign w:val="center"/>
          </w:tcPr>
          <w:p w14:paraId="3D9CF916">
            <w:pPr>
              <w:keepNext w:val="0"/>
              <w:keepLines w:val="0"/>
              <w:widowControl/>
              <w:numPr>
                <w:ilvl w:val="0"/>
                <w:numId w:val="14"/>
              </w:numPr>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材质:桦木</w:t>
            </w:r>
          </w:p>
          <w:p w14:paraId="2D90C4C8">
            <w:pPr>
              <w:pStyle w:val="2"/>
              <w:numPr>
                <w:ilvl w:val="0"/>
                <w:numId w:val="14"/>
              </w:numPr>
              <w:ind w:firstLine="0"/>
              <w:rPr>
                <w:rFonts w:hint="eastAsia"/>
                <w:lang w:val="en-US" w:eastAsia="zh-CN"/>
              </w:rPr>
            </w:pPr>
            <w:r>
              <w:rPr>
                <w:rFonts w:hint="eastAsia"/>
                <w:lang w:val="en-US" w:eastAsia="zh-CN"/>
              </w:rPr>
              <w:t>高度:2000CM(±5mm)，底盘直径48CM(±5mm)</w:t>
            </w:r>
          </w:p>
          <w:p w14:paraId="418FC50D">
            <w:pPr>
              <w:pStyle w:val="2"/>
              <w:numPr>
                <w:ilvl w:val="0"/>
                <w:numId w:val="14"/>
              </w:numPr>
              <w:ind w:firstLine="0" w:firstLineChars="0"/>
              <w:rPr>
                <w:rFonts w:hint="eastAsia" w:ascii="Times New Roman" w:hAnsi="Times New Roman" w:eastAsia="宋体" w:cs="Times New Roman"/>
                <w:kern w:val="0"/>
                <w:sz w:val="20"/>
                <w:szCs w:val="20"/>
                <w:lang w:val="en-US" w:eastAsia="zh-CN" w:bidi="ar-SA"/>
              </w:rPr>
            </w:pPr>
            <w:r>
              <w:rPr>
                <w:rFonts w:hint="eastAsia"/>
                <w:lang w:val="en-US" w:eastAsia="zh-CN"/>
              </w:rPr>
              <w:t>木材经过防虫防腐处理,含水率≤8%,表面无毛刺;承重≥10KG;360°旋转挂钩;</w:t>
            </w:r>
          </w:p>
        </w:tc>
        <w:tc>
          <w:tcPr>
            <w:tcW w:w="916" w:type="dxa"/>
            <w:shd w:val="clear" w:color="FFFFFF" w:fill="FFFFFF"/>
            <w:vAlign w:val="center"/>
          </w:tcPr>
          <w:p w14:paraId="60A43F4B">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4</w:t>
            </w:r>
          </w:p>
        </w:tc>
        <w:tc>
          <w:tcPr>
            <w:tcW w:w="760" w:type="dxa"/>
            <w:shd w:val="clear" w:color="FFFFFF" w:fill="FFFFFF"/>
            <w:vAlign w:val="center"/>
          </w:tcPr>
          <w:p w14:paraId="5D092C56">
            <w:pPr>
              <w:jc w:val="right"/>
              <w:rPr>
                <w:rFonts w:hint="eastAsia" w:ascii="宋体" w:hAnsi="宋体" w:eastAsia="宋体"/>
                <w:i w:val="0"/>
                <w:iCs w:val="0"/>
                <w:color w:val="000000"/>
                <w:sz w:val="20"/>
                <w:szCs w:val="20"/>
                <w:u w:val="none"/>
              </w:rPr>
            </w:pPr>
          </w:p>
        </w:tc>
      </w:tr>
      <w:tr w14:paraId="004B4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4BB0F2D6">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5</w:t>
            </w:r>
          </w:p>
        </w:tc>
        <w:tc>
          <w:tcPr>
            <w:tcW w:w="2388" w:type="dxa"/>
            <w:shd w:val="clear" w:color="FFFFFF" w:fill="FFFFFF"/>
            <w:vAlign w:val="center"/>
          </w:tcPr>
          <w:p w14:paraId="2D585405">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饮水机</w:t>
            </w:r>
          </w:p>
        </w:tc>
        <w:tc>
          <w:tcPr>
            <w:tcW w:w="2734" w:type="dxa"/>
            <w:shd w:val="clear" w:color="FFFFFF" w:fill="FFFFFF"/>
            <w:vAlign w:val="center"/>
          </w:tcPr>
          <w:p w14:paraId="773B1C02">
            <w:pPr>
              <w:keepNext w:val="0"/>
              <w:keepLines w:val="0"/>
              <w:widowControl/>
              <w:suppressLineNumbers w:val="0"/>
              <w:jc w:val="left"/>
              <w:rPr>
                <w:rFonts w:hint="default" w:ascii="宋体" w:hAnsi="宋体" w:eastAsia="宋体"/>
                <w:i w:val="0"/>
                <w:iCs w:val="0"/>
                <w:color w:val="000000"/>
                <w:sz w:val="20"/>
                <w:szCs w:val="20"/>
                <w:u w:val="none"/>
                <w:lang w:val="en-US"/>
              </w:rPr>
            </w:pPr>
            <w:r>
              <w:rPr>
                <w:rFonts w:hint="eastAsia" w:ascii="宋体" w:hAnsi="宋体" w:eastAsia="宋体"/>
                <w:i w:val="0"/>
                <w:iCs w:val="0"/>
                <w:color w:val="000000"/>
                <w:kern w:val="0"/>
                <w:sz w:val="20"/>
                <w:szCs w:val="20"/>
                <w:u w:val="none"/>
                <w:lang w:val="en-US" w:eastAsia="zh-CN" w:bidi="ar"/>
              </w:rPr>
              <w:t>立式</w:t>
            </w:r>
            <w:r>
              <w:rPr>
                <w:rFonts w:hint="eastAsia" w:ascii="宋体" w:hAnsi="宋体"/>
                <w:i w:val="0"/>
                <w:iCs w:val="0"/>
                <w:color w:val="000000"/>
                <w:kern w:val="0"/>
                <w:sz w:val="20"/>
                <w:szCs w:val="20"/>
                <w:u w:val="none"/>
                <w:lang w:val="en-US" w:eastAsia="zh-CN" w:bidi="ar"/>
              </w:rPr>
              <w:t>，有加热制冷功能电流频率40-60Hz之间，䢪合大桶桶装水配置</w:t>
            </w:r>
          </w:p>
        </w:tc>
        <w:tc>
          <w:tcPr>
            <w:tcW w:w="916" w:type="dxa"/>
            <w:shd w:val="clear" w:color="FFFFFF" w:fill="FFFFFF"/>
            <w:vAlign w:val="center"/>
          </w:tcPr>
          <w:p w14:paraId="64529D4F">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4</w:t>
            </w:r>
          </w:p>
        </w:tc>
        <w:tc>
          <w:tcPr>
            <w:tcW w:w="760" w:type="dxa"/>
            <w:shd w:val="clear" w:color="FFFFFF" w:fill="FFFFFF"/>
            <w:vAlign w:val="center"/>
          </w:tcPr>
          <w:p w14:paraId="526562EB">
            <w:pPr>
              <w:jc w:val="right"/>
              <w:rPr>
                <w:rFonts w:hint="eastAsia" w:ascii="宋体" w:hAnsi="宋体" w:eastAsia="宋体"/>
                <w:i w:val="0"/>
                <w:iCs w:val="0"/>
                <w:color w:val="000000"/>
                <w:sz w:val="20"/>
                <w:szCs w:val="20"/>
                <w:u w:val="none"/>
              </w:rPr>
            </w:pPr>
          </w:p>
        </w:tc>
      </w:tr>
      <w:tr w14:paraId="4A92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1" w:type="dxa"/>
            <w:shd w:val="clear" w:color="FFFFFF" w:fill="FFFFFF"/>
            <w:vAlign w:val="center"/>
          </w:tcPr>
          <w:p w14:paraId="7048DB9A">
            <w:pPr>
              <w:keepNext w:val="0"/>
              <w:keepLines w:val="0"/>
              <w:widowControl/>
              <w:suppressLineNumbers w:val="0"/>
              <w:jc w:val="center"/>
              <w:rPr>
                <w:rFonts w:hint="default" w:ascii="宋体" w:hAnsi="宋体" w:eastAsia="宋体"/>
                <w:i w:val="0"/>
                <w:iCs w:val="0"/>
                <w:color w:val="000000"/>
                <w:kern w:val="0"/>
                <w:sz w:val="20"/>
                <w:szCs w:val="20"/>
                <w:u w:val="none"/>
                <w:lang w:val="en-US" w:eastAsia="zh-CN" w:bidi="ar"/>
              </w:rPr>
            </w:pPr>
            <w:r>
              <w:rPr>
                <w:rFonts w:hint="eastAsia" w:ascii="宋体" w:hAnsi="宋体"/>
                <w:i w:val="0"/>
                <w:iCs w:val="0"/>
                <w:color w:val="000000"/>
                <w:kern w:val="0"/>
                <w:sz w:val="20"/>
                <w:szCs w:val="20"/>
                <w:u w:val="none"/>
                <w:lang w:val="en-US" w:eastAsia="zh-CN" w:bidi="ar"/>
              </w:rPr>
              <w:t>6</w:t>
            </w:r>
          </w:p>
        </w:tc>
        <w:tc>
          <w:tcPr>
            <w:tcW w:w="2388" w:type="dxa"/>
            <w:shd w:val="clear" w:color="FFFFFF" w:fill="FFFFFF"/>
            <w:vAlign w:val="center"/>
          </w:tcPr>
          <w:p w14:paraId="6266DC3B">
            <w:pPr>
              <w:keepNext w:val="0"/>
              <w:keepLines w:val="0"/>
              <w:widowControl/>
              <w:suppressLineNumbers w:val="0"/>
              <w:jc w:val="lef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垃圾桶</w:t>
            </w:r>
          </w:p>
        </w:tc>
        <w:tc>
          <w:tcPr>
            <w:tcW w:w="2734" w:type="dxa"/>
            <w:shd w:val="clear" w:color="FFFFFF" w:fill="FFFFFF"/>
            <w:vAlign w:val="center"/>
          </w:tcPr>
          <w:p w14:paraId="64B4B1E6">
            <w:pPr>
              <w:keepNext w:val="0"/>
              <w:keepLines w:val="0"/>
              <w:widowControl/>
              <w:suppressLineNumbers w:val="0"/>
              <w:jc w:val="left"/>
              <w:rPr>
                <w:rFonts w:hint="default" w:ascii="宋体" w:hAnsi="宋体" w:eastAsia="宋体"/>
                <w:i w:val="0"/>
                <w:iCs w:val="0"/>
                <w:color w:val="000000"/>
                <w:sz w:val="20"/>
                <w:szCs w:val="20"/>
                <w:u w:val="none"/>
                <w:lang w:val="en-US" w:eastAsia="zh-CN"/>
              </w:rPr>
            </w:pPr>
            <w:r>
              <w:rPr>
                <w:rFonts w:hint="eastAsia" w:ascii="宋体" w:hAnsi="宋体"/>
                <w:i w:val="0"/>
                <w:iCs w:val="0"/>
                <w:color w:val="000000"/>
                <w:sz w:val="20"/>
                <w:szCs w:val="20"/>
                <w:u w:val="none"/>
                <w:lang w:val="en-US" w:eastAsia="zh-CN"/>
              </w:rPr>
              <w:t>加厚20K,带盖脚踩自动启盖功能，容量9升</w:t>
            </w:r>
          </w:p>
        </w:tc>
        <w:tc>
          <w:tcPr>
            <w:tcW w:w="916" w:type="dxa"/>
            <w:shd w:val="clear" w:color="FFFFFF" w:fill="FFFFFF"/>
            <w:vAlign w:val="center"/>
          </w:tcPr>
          <w:p w14:paraId="1E36B4E8">
            <w:pPr>
              <w:keepNext w:val="0"/>
              <w:keepLines w:val="0"/>
              <w:widowControl/>
              <w:suppressLineNumbers w:val="0"/>
              <w:jc w:val="right"/>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4</w:t>
            </w:r>
          </w:p>
        </w:tc>
        <w:tc>
          <w:tcPr>
            <w:tcW w:w="760" w:type="dxa"/>
            <w:shd w:val="clear" w:color="FFFFFF" w:fill="FFFFFF"/>
            <w:vAlign w:val="center"/>
          </w:tcPr>
          <w:p w14:paraId="79A9146F">
            <w:pPr>
              <w:jc w:val="right"/>
              <w:rPr>
                <w:rFonts w:hint="eastAsia" w:ascii="宋体" w:hAnsi="宋体" w:eastAsia="宋体"/>
                <w:i w:val="0"/>
                <w:iCs w:val="0"/>
                <w:color w:val="000000"/>
                <w:sz w:val="20"/>
                <w:szCs w:val="20"/>
                <w:u w:val="none"/>
              </w:rPr>
            </w:pPr>
          </w:p>
        </w:tc>
      </w:tr>
    </w:tbl>
    <w:p w14:paraId="46482D6A">
      <w:pPr>
        <w:pStyle w:val="8"/>
        <w:ind w:left="0" w:leftChars="0" w:firstLine="0" w:firstLineChars="0"/>
        <w:rPr>
          <w:rFonts w:hint="eastAsia" w:ascii="仿宋" w:hAnsi="仿宋" w:eastAsia="仿宋"/>
          <w:sz w:val="24"/>
        </w:rPr>
      </w:pPr>
    </w:p>
    <w:p w14:paraId="01EA9D1D">
      <w:pPr>
        <w:spacing w:line="360" w:lineRule="auto"/>
        <w:ind w:left="426"/>
        <w:rPr>
          <w:rFonts w:hint="eastAsia" w:ascii="仿宋" w:hAnsi="仿宋" w:eastAsia="仿宋"/>
          <w:sz w:val="24"/>
        </w:rPr>
      </w:pPr>
      <w:r>
        <w:rPr>
          <w:rFonts w:hint="eastAsia" w:ascii="仿宋" w:hAnsi="仿宋" w:eastAsia="仿宋"/>
          <w:sz w:val="24"/>
        </w:rPr>
        <w:t>（</w:t>
      </w:r>
      <w:r>
        <w:rPr>
          <w:rFonts w:hint="eastAsia" w:ascii="仿宋" w:hAnsi="仿宋" w:eastAsia="仿宋"/>
          <w:sz w:val="24"/>
          <w:lang w:val="en-US" w:eastAsia="zh-CN"/>
        </w:rPr>
        <w:t>二</w:t>
      </w:r>
      <w:r>
        <w:rPr>
          <w:rFonts w:hint="eastAsia" w:ascii="仿宋" w:hAnsi="仿宋" w:eastAsia="仿宋"/>
          <w:sz w:val="24"/>
        </w:rPr>
        <w:t>）实施</w:t>
      </w:r>
      <w:r>
        <w:rPr>
          <w:rFonts w:hint="eastAsia" w:ascii="仿宋" w:hAnsi="仿宋" w:eastAsia="仿宋"/>
          <w:color w:val="000000"/>
          <w:sz w:val="24"/>
        </w:rPr>
        <w:t>要求或注意事项：</w:t>
      </w:r>
    </w:p>
    <w:p w14:paraId="7A230455">
      <w:pPr>
        <w:spacing w:line="360" w:lineRule="auto"/>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 xml:space="preserve">      </w:t>
      </w:r>
      <w:r>
        <w:rPr>
          <w:rFonts w:hint="eastAsia" w:ascii="仿宋" w:hAnsi="仿宋" w:eastAsia="仿宋"/>
          <w:color w:val="000000"/>
          <w:sz w:val="24"/>
          <w:lang w:val="en-US" w:eastAsia="zh-CN"/>
        </w:rPr>
        <w:t xml:space="preserve"> 以上采购品目均包含安装。</w:t>
      </w:r>
    </w:p>
    <w:p w14:paraId="0937EDF5">
      <w:pPr>
        <w:spacing w:line="360" w:lineRule="auto"/>
        <w:ind w:left="480"/>
        <w:rPr>
          <w:rFonts w:hint="eastAsia" w:ascii="仿宋" w:hAnsi="仿宋" w:eastAsia="仿宋"/>
          <w:b/>
          <w:bCs/>
          <w:sz w:val="24"/>
          <w:szCs w:val="24"/>
        </w:rPr>
      </w:pPr>
      <w:r>
        <w:rPr>
          <w:rFonts w:hint="eastAsia" w:ascii="仿宋" w:hAnsi="仿宋" w:eastAsia="仿宋"/>
          <w:b/>
          <w:bCs/>
          <w:sz w:val="24"/>
          <w:szCs w:val="24"/>
        </w:rPr>
        <w:t>五、商务要求</w:t>
      </w:r>
    </w:p>
    <w:p w14:paraId="598ABA44">
      <w:pPr>
        <w:numPr>
          <w:ilvl w:val="0"/>
          <w:numId w:val="15"/>
        </w:numPr>
        <w:spacing w:line="360" w:lineRule="auto"/>
        <w:rPr>
          <w:rFonts w:hint="eastAsia" w:ascii="仿宋" w:hAnsi="仿宋" w:eastAsia="仿宋"/>
          <w:sz w:val="24"/>
        </w:rPr>
      </w:pPr>
      <w:r>
        <w:rPr>
          <w:rFonts w:hint="eastAsia" w:ascii="仿宋" w:hAnsi="仿宋" w:eastAsia="仿宋"/>
          <w:sz w:val="24"/>
        </w:rPr>
        <w:t>货物类项目</w:t>
      </w:r>
    </w:p>
    <w:p w14:paraId="62190FB6">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1、交货期或完工期：</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25天</w:t>
      </w:r>
      <w:r>
        <w:rPr>
          <w:rFonts w:hint="eastAsia" w:ascii="仿宋" w:hAnsi="仿宋" w:eastAsia="仿宋"/>
          <w:sz w:val="24"/>
          <w:szCs w:val="24"/>
          <w:u w:val="single"/>
        </w:rPr>
        <w:t xml:space="preserve">  </w:t>
      </w:r>
    </w:p>
    <w:p w14:paraId="40372C2E">
      <w:pPr>
        <w:spacing w:line="360" w:lineRule="auto"/>
        <w:ind w:firstLine="480" w:firstLineChars="200"/>
        <w:rPr>
          <w:rFonts w:hint="eastAsia" w:ascii="仿宋" w:hAnsi="仿宋" w:eastAsia="仿宋"/>
          <w:color w:val="000000"/>
          <w:sz w:val="24"/>
        </w:rPr>
      </w:pPr>
      <w:r>
        <w:rPr>
          <w:rFonts w:hint="eastAsia" w:ascii="仿宋" w:hAnsi="仿宋" w:eastAsia="仿宋"/>
          <w:color w:val="000000"/>
          <w:sz w:val="24"/>
        </w:rPr>
        <w:t>2、质保</w:t>
      </w:r>
      <w:r>
        <w:rPr>
          <w:rFonts w:hint="eastAsia" w:ascii="仿宋" w:hAnsi="仿宋" w:eastAsia="仿宋"/>
          <w:sz w:val="24"/>
        </w:rPr>
        <w:t>期：</w:t>
      </w:r>
      <w:r>
        <w:rPr>
          <w:rFonts w:hint="eastAsia" w:ascii="仿宋" w:hAnsi="仿宋" w:eastAsia="仿宋"/>
          <w:sz w:val="24"/>
          <w:u w:val="single"/>
        </w:rPr>
        <w:t xml:space="preserve"> </w:t>
      </w:r>
      <w:r>
        <w:rPr>
          <w:rFonts w:hint="eastAsia" w:ascii="仿宋" w:hAnsi="仿宋" w:eastAsia="仿宋"/>
          <w:sz w:val="24"/>
          <w:u w:val="single"/>
          <w:lang w:val="en-US" w:eastAsia="zh-CN"/>
        </w:rPr>
        <w:t>一年</w:t>
      </w:r>
      <w:r>
        <w:rPr>
          <w:rFonts w:hint="eastAsia" w:ascii="仿宋" w:hAnsi="仿宋" w:eastAsia="仿宋"/>
          <w:sz w:val="24"/>
          <w:u w:val="single"/>
        </w:rPr>
        <w:t xml:space="preserve">  </w:t>
      </w:r>
    </w:p>
    <w:p w14:paraId="30A62F80">
      <w:pPr>
        <w:ind w:firstLine="480" w:firstLineChars="200"/>
        <w:rPr>
          <w:rFonts w:hint="eastAsia" w:ascii="仿宋" w:hAnsi="仿宋" w:eastAsia="仿宋"/>
          <w:sz w:val="24"/>
          <w:szCs w:val="24"/>
        </w:rPr>
      </w:pPr>
      <w:r>
        <w:rPr>
          <w:rFonts w:hint="eastAsia" w:ascii="仿宋" w:hAnsi="仿宋" w:eastAsia="仿宋"/>
          <w:sz w:val="24"/>
          <w:szCs w:val="24"/>
        </w:rPr>
        <w:t>3、售后服务响应时间（质保期内）：</w:t>
      </w:r>
    </w:p>
    <w:p w14:paraId="6725A23E">
      <w:pPr>
        <w:ind w:firstLine="480" w:firstLineChars="200"/>
        <w:rPr>
          <w:rFonts w:hint="eastAsia" w:ascii="仿宋" w:hAnsi="仿宋" w:eastAsia="仿宋"/>
          <w:sz w:val="24"/>
        </w:rPr>
      </w:pPr>
      <w:r>
        <w:rPr>
          <w:rFonts w:hint="eastAsia" w:ascii="仿宋" w:hAnsi="仿宋" w:eastAsia="仿宋"/>
          <w:sz w:val="24"/>
        </w:rPr>
        <w:t>（1）</w:t>
      </w:r>
      <w:r>
        <w:rPr>
          <w:rFonts w:hint="eastAsia" w:ascii="仿宋" w:hAnsi="仿宋" w:eastAsia="仿宋"/>
          <w:sz w:val="24"/>
          <w:szCs w:val="24"/>
        </w:rPr>
        <w:t>即时响应（包括电话响应）；</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24</w:t>
      </w:r>
      <w:r>
        <w:rPr>
          <w:rFonts w:hint="eastAsia" w:ascii="仿宋" w:hAnsi="仿宋" w:eastAsia="仿宋"/>
          <w:sz w:val="24"/>
          <w:szCs w:val="24"/>
          <w:u w:val="single"/>
        </w:rPr>
        <w:t xml:space="preserve"> </w:t>
      </w:r>
      <w:r>
        <w:rPr>
          <w:rFonts w:hint="eastAsia" w:ascii="仿宋" w:hAnsi="仿宋" w:eastAsia="仿宋"/>
          <w:sz w:val="24"/>
          <w:szCs w:val="24"/>
        </w:rPr>
        <w:t>小时内到达现场（如电话响应无法解决）。</w:t>
      </w:r>
    </w:p>
    <w:p w14:paraId="0C5D3D1B">
      <w:pPr>
        <w:ind w:firstLine="480" w:firstLineChars="200"/>
        <w:rPr>
          <w:rFonts w:hint="eastAsia" w:ascii="仿宋" w:hAnsi="仿宋" w:eastAsia="仿宋"/>
          <w:sz w:val="24"/>
        </w:rPr>
      </w:pPr>
      <w:r>
        <w:rPr>
          <w:rFonts w:hint="eastAsia" w:ascii="仿宋" w:hAnsi="仿宋" w:eastAsia="仿宋"/>
          <w:sz w:val="24"/>
        </w:rPr>
        <w:t>（2）</w:t>
      </w:r>
      <w:r>
        <w:rPr>
          <w:rFonts w:hint="eastAsia" w:ascii="仿宋" w:hAnsi="仿宋" w:eastAsia="仿宋"/>
          <w:sz w:val="24"/>
          <w:szCs w:val="24"/>
        </w:rPr>
        <w:t>修复时间（质保期内）：</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48</w:t>
      </w:r>
      <w:r>
        <w:rPr>
          <w:rFonts w:hint="eastAsia" w:ascii="仿宋" w:hAnsi="仿宋" w:eastAsia="仿宋"/>
          <w:sz w:val="24"/>
          <w:szCs w:val="24"/>
          <w:u w:val="single"/>
        </w:rPr>
        <w:t xml:space="preserve"> </w:t>
      </w:r>
      <w:r>
        <w:rPr>
          <w:rFonts w:hint="eastAsia" w:ascii="仿宋" w:hAnsi="仿宋" w:eastAsia="仿宋"/>
          <w:sz w:val="24"/>
          <w:szCs w:val="24"/>
        </w:rPr>
        <w:t xml:space="preserve"> 小时内解决；如在</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48</w:t>
      </w:r>
      <w:r>
        <w:rPr>
          <w:rFonts w:hint="eastAsia" w:ascii="仿宋" w:hAnsi="仿宋" w:eastAsia="仿宋"/>
          <w:sz w:val="24"/>
          <w:szCs w:val="24"/>
          <w:u w:val="single"/>
        </w:rPr>
        <w:t xml:space="preserve"> </w:t>
      </w:r>
      <w:r>
        <w:rPr>
          <w:rFonts w:hint="eastAsia" w:ascii="仿宋" w:hAnsi="仿宋" w:eastAsia="仿宋"/>
          <w:sz w:val="24"/>
          <w:szCs w:val="24"/>
        </w:rPr>
        <w:t>小时内无法修复，则提供部件冗余服务或采取应急措施，提供相同产品或不低于故障产品规格档次的备用产品供采购人使用，以确保货物的正常使用。</w:t>
      </w:r>
    </w:p>
    <w:p w14:paraId="701D78DC">
      <w:pPr>
        <w:spacing w:line="360" w:lineRule="auto"/>
        <w:ind w:left="640"/>
        <w:rPr>
          <w:rFonts w:hint="eastAsia" w:ascii="仿宋" w:hAnsi="仿宋" w:eastAsia="仿宋"/>
          <w:sz w:val="24"/>
          <w:szCs w:val="24"/>
        </w:rPr>
      </w:pPr>
      <w:r>
        <w:rPr>
          <w:rFonts w:hint="eastAsia" w:ascii="仿宋" w:hAnsi="仿宋" w:eastAsia="仿宋"/>
          <w:sz w:val="24"/>
          <w:szCs w:val="24"/>
        </w:rPr>
        <w:t>4、付款</w:t>
      </w:r>
      <w:r>
        <w:rPr>
          <w:rFonts w:hint="eastAsia" w:ascii="仿宋" w:hAnsi="仿宋" w:eastAsia="仿宋"/>
          <w:sz w:val="24"/>
        </w:rPr>
        <w:t>时间、</w:t>
      </w:r>
      <w:r>
        <w:rPr>
          <w:rFonts w:hint="eastAsia" w:ascii="仿宋" w:hAnsi="仿宋" w:eastAsia="仿宋"/>
          <w:color w:val="000000"/>
          <w:sz w:val="24"/>
        </w:rPr>
        <w:t>付款额度和付款方式</w:t>
      </w:r>
    </w:p>
    <w:p w14:paraId="13A2657E">
      <w:pPr>
        <w:pStyle w:val="8"/>
        <w:ind w:firstLine="720" w:firstLineChars="300"/>
        <w:rPr>
          <w:rFonts w:hint="eastAsia" w:ascii="仿宋" w:hAnsi="仿宋" w:eastAsia="仿宋"/>
          <w:color w:val="000000"/>
          <w:kern w:val="2"/>
          <w:sz w:val="24"/>
          <w:szCs w:val="24"/>
          <w:lang w:val="en-US" w:eastAsia="zh-CN" w:bidi="ar-SA"/>
        </w:rPr>
      </w:pPr>
      <w:r>
        <w:rPr>
          <w:rFonts w:hint="eastAsia" w:ascii="仿宋" w:hAnsi="仿宋" w:eastAsia="仿宋"/>
          <w:color w:val="000000"/>
          <w:kern w:val="2"/>
          <w:sz w:val="24"/>
          <w:szCs w:val="24"/>
          <w:lang w:val="en-US" w:eastAsia="zh-CN" w:bidi="ar-SA"/>
        </w:rPr>
        <w:t>付款时间：供应商提交付款申请及相关材料后，在5个工作日内完成款项支付；</w:t>
      </w:r>
    </w:p>
    <w:p w14:paraId="74EAEFDF">
      <w:pPr>
        <w:pStyle w:val="8"/>
        <w:ind w:firstLine="720" w:firstLineChars="300"/>
        <w:rPr>
          <w:rFonts w:hint="eastAsia" w:ascii="仿宋" w:hAnsi="仿宋" w:eastAsia="仿宋"/>
          <w:color w:val="000000"/>
          <w:kern w:val="2"/>
          <w:sz w:val="24"/>
          <w:szCs w:val="24"/>
          <w:lang w:val="en-US" w:eastAsia="zh-CN" w:bidi="ar-SA"/>
        </w:rPr>
      </w:pPr>
      <w:r>
        <w:rPr>
          <w:rFonts w:hint="eastAsia" w:ascii="仿宋" w:hAnsi="仿宋" w:eastAsia="仿宋"/>
          <w:color w:val="000000"/>
          <w:kern w:val="2"/>
          <w:sz w:val="24"/>
          <w:szCs w:val="24"/>
          <w:lang w:val="en-US" w:eastAsia="zh-CN" w:bidi="ar-SA"/>
        </w:rPr>
        <w:t>付款额度：完工后一次付清；</w:t>
      </w:r>
    </w:p>
    <w:p w14:paraId="7B90E07E">
      <w:pPr>
        <w:pStyle w:val="8"/>
        <w:ind w:firstLine="720" w:firstLineChars="300"/>
        <w:rPr>
          <w:rFonts w:hint="eastAsia" w:ascii="仿宋" w:hAnsi="仿宋" w:eastAsia="仿宋"/>
          <w:color w:val="000000"/>
          <w:kern w:val="2"/>
          <w:sz w:val="24"/>
          <w:szCs w:val="24"/>
          <w:lang w:val="en-US" w:eastAsia="zh-CN" w:bidi="ar-SA"/>
        </w:rPr>
      </w:pPr>
      <w:r>
        <w:rPr>
          <w:rFonts w:hint="eastAsia" w:ascii="仿宋" w:hAnsi="仿宋" w:eastAsia="仿宋"/>
          <w:color w:val="000000"/>
          <w:kern w:val="2"/>
          <w:sz w:val="24"/>
          <w:szCs w:val="24"/>
          <w:lang w:val="en-US" w:eastAsia="zh-CN" w:bidi="ar-SA"/>
        </w:rPr>
        <w:t>付款方式：通过合同约定的银行账户进行转账支付。</w:t>
      </w:r>
    </w:p>
    <w:p w14:paraId="1647CAD7">
      <w:pPr>
        <w:spacing w:line="360" w:lineRule="auto"/>
        <w:ind w:left="480"/>
        <w:rPr>
          <w:rFonts w:hint="eastAsia" w:ascii="仿宋" w:hAnsi="仿宋" w:eastAsia="仿宋"/>
          <w:b/>
          <w:bCs/>
          <w:sz w:val="24"/>
          <w:szCs w:val="24"/>
        </w:rPr>
      </w:pPr>
      <w:r>
        <w:rPr>
          <w:rFonts w:hint="eastAsia" w:ascii="仿宋" w:hAnsi="仿宋" w:eastAsia="仿宋"/>
          <w:b/>
          <w:bCs/>
          <w:sz w:val="24"/>
          <w:szCs w:val="24"/>
        </w:rPr>
        <w:t>六、其他说明</w:t>
      </w:r>
    </w:p>
    <w:p w14:paraId="015004BB">
      <w:pPr>
        <w:spacing w:line="360" w:lineRule="auto"/>
        <w:ind w:left="420"/>
        <w:rPr>
          <w:rFonts w:hint="eastAsia" w:ascii="仿宋" w:hAnsi="仿宋" w:eastAsia="仿宋"/>
          <w:sz w:val="24"/>
        </w:rPr>
      </w:pPr>
      <w:r>
        <w:rPr>
          <w:rFonts w:hint="eastAsia" w:ascii="仿宋" w:hAnsi="仿宋" w:eastAsia="仿宋"/>
          <w:sz w:val="24"/>
        </w:rPr>
        <w:t>1、是否需要踏勘现场</w:t>
      </w:r>
      <w:r>
        <w:rPr>
          <w:rFonts w:hint="eastAsia" w:ascii="仿宋" w:hAnsi="仿宋" w:eastAsia="仿宋"/>
          <w:b/>
          <w:sz w:val="24"/>
        </w:rPr>
        <w:t>（是</w:t>
      </w:r>
      <w:r>
        <w:rPr>
          <w:rFonts w:hint="eastAsia" w:ascii="仿宋" w:hAnsi="仿宋" w:eastAsia="仿宋"/>
          <w:b/>
          <w:sz w:val="24"/>
        </w:rPr>
        <w:sym w:font="Wingdings 2" w:char="F0A3"/>
      </w:r>
      <w:r>
        <w:rPr>
          <w:rFonts w:hint="eastAsia" w:ascii="仿宋" w:hAnsi="仿宋" w:eastAsia="仿宋"/>
          <w:b/>
          <w:sz w:val="24"/>
        </w:rPr>
        <w:t>/否</w:t>
      </w:r>
      <w:r>
        <w:rPr>
          <w:rFonts w:hint="eastAsia" w:ascii="仿宋" w:hAnsi="仿宋" w:eastAsia="仿宋"/>
          <w:b/>
          <w:sz w:val="24"/>
        </w:rPr>
        <w:sym w:font="Wingdings 2" w:char="F052"/>
      </w:r>
      <w:r>
        <w:rPr>
          <w:rFonts w:hint="eastAsia" w:ascii="仿宋" w:hAnsi="仿宋" w:eastAsia="仿宋"/>
          <w:b/>
          <w:sz w:val="24"/>
        </w:rPr>
        <w:t>）</w:t>
      </w:r>
    </w:p>
    <w:p w14:paraId="5C260415">
      <w:pPr>
        <w:spacing w:line="360" w:lineRule="auto"/>
        <w:ind w:left="420" w:leftChars="200" w:firstLine="240" w:firstLineChars="100"/>
        <w:rPr>
          <w:rFonts w:hint="eastAsia" w:ascii="仿宋" w:hAnsi="仿宋" w:eastAsia="仿宋"/>
          <w:sz w:val="24"/>
        </w:rPr>
      </w:pPr>
      <w:r>
        <w:rPr>
          <w:rFonts w:hint="eastAsia" w:ascii="仿宋" w:hAnsi="仿宋" w:eastAsia="仿宋"/>
          <w:sz w:val="24"/>
        </w:rPr>
        <w:t>如需安排</w:t>
      </w:r>
      <w:r>
        <w:rPr>
          <w:rFonts w:hint="eastAsia" w:ascii="仿宋" w:hAnsi="仿宋" w:eastAsia="仿宋"/>
          <w:color w:val="000000"/>
          <w:sz w:val="24"/>
        </w:rPr>
        <w:t>现场</w:t>
      </w:r>
      <w:r>
        <w:rPr>
          <w:rFonts w:hint="eastAsia" w:ascii="仿宋" w:hAnsi="仿宋" w:eastAsia="仿宋"/>
          <w:sz w:val="24"/>
        </w:rPr>
        <w:t>踏勘请注明详细集中地点、联系人及联系方式。</w:t>
      </w:r>
    </w:p>
    <w:p w14:paraId="09288B0F">
      <w:pPr>
        <w:spacing w:line="360" w:lineRule="auto"/>
        <w:ind w:left="420"/>
        <w:rPr>
          <w:rFonts w:hint="eastAsia" w:ascii="仿宋" w:hAnsi="仿宋" w:eastAsia="仿宋"/>
          <w:color w:val="000000"/>
          <w:sz w:val="24"/>
        </w:rPr>
      </w:pPr>
      <w:r>
        <w:rPr>
          <w:rFonts w:hint="eastAsia" w:ascii="仿宋" w:hAnsi="仿宋" w:eastAsia="仿宋"/>
          <w:color w:val="000000"/>
          <w:sz w:val="24"/>
        </w:rPr>
        <w:t>2、建筑图电子文档</w:t>
      </w:r>
    </w:p>
    <w:p w14:paraId="4C3A8E12">
      <w:pPr>
        <w:spacing w:line="360" w:lineRule="auto"/>
        <w:ind w:left="480"/>
        <w:rPr>
          <w:rFonts w:hint="eastAsia" w:ascii="仿宋" w:hAnsi="仿宋" w:eastAsia="仿宋"/>
          <w:b/>
          <w:bCs/>
          <w:sz w:val="24"/>
        </w:rPr>
      </w:pPr>
    </w:p>
    <w:p w14:paraId="7A6A509D">
      <w:pPr>
        <w:spacing w:line="360" w:lineRule="auto"/>
        <w:ind w:left="480"/>
        <w:rPr>
          <w:rFonts w:hint="eastAsia" w:ascii="仿宋" w:hAnsi="仿宋" w:eastAsia="仿宋"/>
          <w:b/>
          <w:bCs/>
          <w:sz w:val="24"/>
        </w:rPr>
      </w:pPr>
      <w:r>
        <w:rPr>
          <w:rFonts w:hint="eastAsia" w:ascii="仿宋" w:hAnsi="仿宋" w:eastAsia="仿宋"/>
          <w:b/>
          <w:bCs/>
          <w:sz w:val="24"/>
        </w:rPr>
        <w:t>七、如有评审方法和评分内容的建议方案请提供。</w:t>
      </w:r>
    </w:p>
    <w:p w14:paraId="5F9627EE">
      <w:pPr>
        <w:spacing w:line="360" w:lineRule="auto"/>
        <w:ind w:left="480"/>
        <w:rPr>
          <w:rFonts w:hint="eastAsia" w:ascii="仿宋" w:hAnsi="仿宋" w:eastAsia="仿宋"/>
          <w:b/>
          <w:bCs/>
          <w:sz w:val="24"/>
          <w:lang w:eastAsia="zh-CN"/>
        </w:rPr>
      </w:pPr>
      <w:r>
        <w:rPr>
          <w:rFonts w:hint="eastAsia" w:ascii="仿宋" w:hAnsi="仿宋" w:eastAsia="仿宋"/>
          <w:b/>
          <w:bCs/>
          <w:sz w:val="24"/>
          <w:lang w:eastAsia="zh-CN"/>
        </w:rPr>
        <w:t>无</w:t>
      </w:r>
    </w:p>
    <w:p w14:paraId="2012246E">
      <w:pPr>
        <w:spacing w:line="360" w:lineRule="auto"/>
        <w:ind w:left="480"/>
        <w:rPr>
          <w:rFonts w:hint="eastAsia" w:ascii="仿宋" w:hAnsi="仿宋" w:eastAsia="仿宋"/>
          <w:b/>
          <w:bCs/>
          <w:sz w:val="24"/>
        </w:rPr>
      </w:pPr>
      <w:r>
        <w:rPr>
          <w:rFonts w:hint="eastAsia" w:ascii="仿宋" w:hAnsi="仿宋" w:eastAsia="仿宋"/>
          <w:b/>
          <w:bCs/>
          <w:sz w:val="24"/>
        </w:rPr>
        <w:t>八、拟签订合同文本</w:t>
      </w:r>
    </w:p>
    <w:p w14:paraId="40894A54">
      <w:pPr>
        <w:spacing w:line="360" w:lineRule="auto"/>
        <w:ind w:left="480"/>
        <w:rPr>
          <w:rFonts w:hint="default" w:ascii="仿宋" w:hAnsi="仿宋" w:eastAsia="仿宋"/>
          <w:color w:val="FF0000"/>
          <w:sz w:val="24"/>
          <w:lang w:val="en-US" w:eastAsia="zh-CN"/>
        </w:rPr>
      </w:pPr>
      <w:r>
        <w:rPr>
          <w:rFonts w:hint="eastAsia" w:ascii="仿宋" w:hAnsi="仿宋" w:eastAsia="仿宋"/>
          <w:color w:val="FF0000"/>
          <w:sz w:val="24"/>
          <w:lang w:val="en-US" w:eastAsia="zh-CN"/>
        </w:rPr>
        <w:t xml:space="preserve">      </w:t>
      </w:r>
      <w:r>
        <w:rPr>
          <w:rFonts w:hint="eastAsia" w:ascii="仿宋" w:hAnsi="仿宋" w:eastAsia="仿宋"/>
          <w:sz w:val="24"/>
          <w:lang w:val="en-US" w:eastAsia="zh-CN"/>
        </w:rPr>
        <w:t>后附（附件1）</w:t>
      </w:r>
    </w:p>
    <w:p w14:paraId="5D53335D">
      <w:pPr>
        <w:spacing w:line="360" w:lineRule="auto"/>
        <w:ind w:left="480"/>
        <w:rPr>
          <w:rFonts w:hint="eastAsia" w:ascii="仿宋" w:hAnsi="仿宋" w:eastAsia="仿宋"/>
          <w:b/>
          <w:bCs/>
          <w:color w:val="000000"/>
          <w:sz w:val="24"/>
        </w:rPr>
      </w:pPr>
    </w:p>
    <w:p w14:paraId="7B0FC7F1">
      <w:pPr>
        <w:spacing w:line="360" w:lineRule="auto"/>
        <w:ind w:left="480"/>
        <w:rPr>
          <w:rFonts w:hint="eastAsia" w:ascii="仿宋" w:hAnsi="仿宋" w:eastAsia="仿宋"/>
          <w:b/>
          <w:bCs/>
          <w:color w:val="000000"/>
          <w:sz w:val="24"/>
        </w:rPr>
      </w:pPr>
    </w:p>
    <w:p w14:paraId="78742CBF">
      <w:pPr>
        <w:spacing w:line="360" w:lineRule="auto"/>
        <w:ind w:left="480"/>
        <w:rPr>
          <w:rFonts w:hint="eastAsia" w:ascii="仿宋" w:hAnsi="仿宋" w:eastAsia="仿宋"/>
          <w:b/>
          <w:bCs/>
          <w:color w:val="000000"/>
          <w:sz w:val="24"/>
        </w:rPr>
      </w:pPr>
    </w:p>
    <w:p w14:paraId="38F7AF9C">
      <w:pPr>
        <w:spacing w:line="360" w:lineRule="auto"/>
        <w:ind w:left="480"/>
        <w:rPr>
          <w:rFonts w:hint="eastAsia" w:ascii="仿宋" w:hAnsi="仿宋" w:eastAsia="仿宋"/>
          <w:b/>
          <w:bCs/>
          <w:color w:val="000000"/>
          <w:sz w:val="24"/>
        </w:rPr>
      </w:pPr>
    </w:p>
    <w:p w14:paraId="5104C9FE">
      <w:pPr>
        <w:spacing w:line="360" w:lineRule="auto"/>
        <w:ind w:left="480"/>
        <w:rPr>
          <w:rFonts w:hint="eastAsia" w:ascii="仿宋" w:hAnsi="仿宋" w:eastAsia="仿宋"/>
          <w:b/>
          <w:bCs/>
          <w:color w:val="000000"/>
          <w:sz w:val="24"/>
        </w:rPr>
      </w:pPr>
    </w:p>
    <w:p w14:paraId="38E4ED69">
      <w:pPr>
        <w:spacing w:line="360" w:lineRule="auto"/>
        <w:ind w:left="480"/>
        <w:rPr>
          <w:rFonts w:hint="eastAsia" w:ascii="仿宋" w:hAnsi="仿宋" w:eastAsia="仿宋"/>
          <w:b/>
          <w:bCs/>
          <w:color w:val="000000"/>
          <w:sz w:val="24"/>
        </w:rPr>
      </w:pPr>
      <w:r>
        <w:rPr>
          <w:rFonts w:hint="eastAsia" w:ascii="仿宋" w:hAnsi="仿宋" w:eastAsia="仿宋"/>
          <w:b/>
          <w:bCs/>
          <w:color w:val="000000"/>
          <w:sz w:val="24"/>
        </w:rPr>
        <w:t>九、联系方式</w:t>
      </w:r>
    </w:p>
    <w:tbl>
      <w:tblPr>
        <w:tblStyle w:val="4"/>
        <w:tblW w:w="9795" w:type="dxa"/>
        <w:tblInd w:w="-7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0"/>
        <w:gridCol w:w="1842"/>
        <w:gridCol w:w="1560"/>
        <w:gridCol w:w="1842"/>
        <w:gridCol w:w="2791"/>
      </w:tblGrid>
      <w:tr w14:paraId="5222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60" w:type="dxa"/>
            <w:vAlign w:val="top"/>
          </w:tcPr>
          <w:p w14:paraId="75EC4BC7">
            <w:pPr>
              <w:widowControl/>
              <w:spacing w:line="360" w:lineRule="auto"/>
              <w:rPr>
                <w:rFonts w:hint="eastAsia" w:ascii="仿宋" w:hAnsi="仿宋" w:eastAsia="仿宋"/>
                <w:color w:val="000000"/>
                <w:sz w:val="24"/>
              </w:rPr>
            </w:pPr>
          </w:p>
        </w:tc>
        <w:tc>
          <w:tcPr>
            <w:tcW w:w="1842" w:type="dxa"/>
            <w:vAlign w:val="center"/>
          </w:tcPr>
          <w:p w14:paraId="5C5B06B1">
            <w:pPr>
              <w:widowControl/>
              <w:spacing w:line="360" w:lineRule="auto"/>
              <w:jc w:val="center"/>
              <w:rPr>
                <w:rFonts w:hint="eastAsia" w:ascii="仿宋" w:hAnsi="仿宋" w:eastAsia="仿宋"/>
                <w:color w:val="000000"/>
                <w:sz w:val="24"/>
              </w:rPr>
            </w:pPr>
            <w:r>
              <w:rPr>
                <w:rFonts w:hint="eastAsia" w:ascii="仿宋" w:hAnsi="仿宋" w:eastAsia="仿宋"/>
                <w:color w:val="000000"/>
                <w:sz w:val="24"/>
              </w:rPr>
              <w:t>姓名</w:t>
            </w:r>
          </w:p>
        </w:tc>
        <w:tc>
          <w:tcPr>
            <w:tcW w:w="1560" w:type="dxa"/>
            <w:vAlign w:val="center"/>
          </w:tcPr>
          <w:p w14:paraId="1BD56AC7">
            <w:pPr>
              <w:widowControl/>
              <w:spacing w:line="360" w:lineRule="auto"/>
              <w:jc w:val="center"/>
              <w:rPr>
                <w:rFonts w:hint="eastAsia" w:ascii="仿宋" w:hAnsi="仿宋" w:eastAsia="仿宋"/>
                <w:color w:val="000000"/>
                <w:sz w:val="24"/>
              </w:rPr>
            </w:pPr>
            <w:r>
              <w:rPr>
                <w:rFonts w:hint="eastAsia" w:ascii="仿宋" w:hAnsi="仿宋" w:eastAsia="仿宋"/>
                <w:color w:val="000000"/>
                <w:sz w:val="24"/>
              </w:rPr>
              <w:t>固定电话</w:t>
            </w:r>
          </w:p>
        </w:tc>
        <w:tc>
          <w:tcPr>
            <w:tcW w:w="1842" w:type="dxa"/>
            <w:vAlign w:val="center"/>
          </w:tcPr>
          <w:p w14:paraId="0D56C9DB">
            <w:pPr>
              <w:widowControl/>
              <w:spacing w:line="360" w:lineRule="auto"/>
              <w:jc w:val="center"/>
              <w:rPr>
                <w:rFonts w:hint="eastAsia" w:ascii="仿宋" w:hAnsi="仿宋" w:eastAsia="仿宋"/>
                <w:color w:val="000000"/>
                <w:sz w:val="24"/>
              </w:rPr>
            </w:pPr>
            <w:r>
              <w:rPr>
                <w:rFonts w:hint="eastAsia" w:ascii="仿宋" w:hAnsi="仿宋" w:eastAsia="仿宋"/>
                <w:color w:val="000000"/>
                <w:sz w:val="24"/>
              </w:rPr>
              <w:t>手机</w:t>
            </w:r>
          </w:p>
        </w:tc>
        <w:tc>
          <w:tcPr>
            <w:tcW w:w="2791" w:type="dxa"/>
            <w:vAlign w:val="center"/>
          </w:tcPr>
          <w:p w14:paraId="16574572">
            <w:pPr>
              <w:widowControl/>
              <w:spacing w:line="360" w:lineRule="auto"/>
              <w:jc w:val="center"/>
              <w:rPr>
                <w:rFonts w:hint="eastAsia" w:ascii="仿宋" w:hAnsi="仿宋" w:eastAsia="仿宋"/>
                <w:color w:val="000000"/>
                <w:sz w:val="24"/>
              </w:rPr>
            </w:pPr>
            <w:r>
              <w:rPr>
                <w:rFonts w:hint="eastAsia" w:ascii="仿宋" w:hAnsi="仿宋" w:eastAsia="仿宋"/>
                <w:color w:val="000000"/>
                <w:sz w:val="24"/>
              </w:rPr>
              <w:t>电子邮箱</w:t>
            </w:r>
          </w:p>
        </w:tc>
      </w:tr>
      <w:tr w14:paraId="4453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vAlign w:val="top"/>
          </w:tcPr>
          <w:p w14:paraId="398DEEC8">
            <w:pPr>
              <w:widowControl/>
              <w:spacing w:line="360" w:lineRule="auto"/>
              <w:jc w:val="center"/>
              <w:rPr>
                <w:rFonts w:hint="eastAsia" w:ascii="仿宋" w:hAnsi="仿宋" w:eastAsia="仿宋"/>
                <w:color w:val="000000"/>
                <w:sz w:val="24"/>
              </w:rPr>
            </w:pPr>
            <w:r>
              <w:rPr>
                <w:rFonts w:hint="eastAsia" w:ascii="仿宋" w:hAnsi="仿宋" w:eastAsia="仿宋"/>
                <w:color w:val="000000"/>
                <w:sz w:val="24"/>
              </w:rPr>
              <w:t>项目经办人</w:t>
            </w:r>
          </w:p>
        </w:tc>
        <w:tc>
          <w:tcPr>
            <w:tcW w:w="1842" w:type="dxa"/>
            <w:vAlign w:val="top"/>
          </w:tcPr>
          <w:p w14:paraId="568D5599">
            <w:pPr>
              <w:widowControl/>
              <w:spacing w:line="360" w:lineRule="auto"/>
              <w:jc w:val="center"/>
              <w:rPr>
                <w:rFonts w:hint="eastAsia" w:ascii="仿宋" w:hAnsi="仿宋" w:eastAsia="仿宋"/>
                <w:color w:val="000000"/>
                <w:sz w:val="24"/>
                <w:lang w:val="en-US" w:eastAsia="zh-CN"/>
              </w:rPr>
            </w:pPr>
            <w:r>
              <w:rPr>
                <w:rFonts w:hint="eastAsia" w:ascii="仿宋" w:hAnsi="仿宋" w:eastAsia="仿宋"/>
                <w:color w:val="000000"/>
                <w:sz w:val="24"/>
                <w:lang w:val="en-US" w:eastAsia="zh-CN"/>
              </w:rPr>
              <w:t>沈云霞</w:t>
            </w:r>
          </w:p>
        </w:tc>
        <w:tc>
          <w:tcPr>
            <w:tcW w:w="1560" w:type="dxa"/>
            <w:vAlign w:val="top"/>
          </w:tcPr>
          <w:p w14:paraId="435EB3EB">
            <w:pPr>
              <w:widowControl/>
              <w:spacing w:line="360" w:lineRule="auto"/>
              <w:jc w:val="center"/>
              <w:rPr>
                <w:rFonts w:hint="eastAsia" w:ascii="仿宋" w:hAnsi="仿宋" w:eastAsia="仿宋"/>
                <w:color w:val="000000"/>
                <w:sz w:val="24"/>
                <w:lang w:val="en-US" w:eastAsia="zh-CN"/>
              </w:rPr>
            </w:pPr>
            <w:r>
              <w:rPr>
                <w:rFonts w:hint="eastAsia" w:ascii="仿宋" w:hAnsi="仿宋" w:eastAsia="仿宋"/>
                <w:color w:val="000000"/>
                <w:sz w:val="24"/>
                <w:lang w:val="en-US" w:eastAsia="zh-CN"/>
              </w:rPr>
              <w:t>/</w:t>
            </w:r>
          </w:p>
        </w:tc>
        <w:tc>
          <w:tcPr>
            <w:tcW w:w="1842" w:type="dxa"/>
            <w:vAlign w:val="top"/>
          </w:tcPr>
          <w:p w14:paraId="09394945">
            <w:pPr>
              <w:widowControl/>
              <w:spacing w:line="360" w:lineRule="auto"/>
              <w:jc w:val="left"/>
              <w:rPr>
                <w:rFonts w:hint="default" w:ascii="仿宋" w:hAnsi="仿宋" w:eastAsia="仿宋"/>
                <w:color w:val="000000"/>
                <w:sz w:val="24"/>
                <w:lang w:val="en-US" w:eastAsia="zh-CN"/>
              </w:rPr>
            </w:pPr>
            <w:r>
              <w:rPr>
                <w:rFonts w:hint="eastAsia" w:ascii="仿宋" w:hAnsi="仿宋" w:eastAsia="仿宋"/>
                <w:color w:val="000000"/>
                <w:sz w:val="24"/>
                <w:lang w:val="en-US" w:eastAsia="zh-CN"/>
              </w:rPr>
              <w:t>17719659015</w:t>
            </w:r>
          </w:p>
        </w:tc>
        <w:tc>
          <w:tcPr>
            <w:tcW w:w="2791" w:type="dxa"/>
            <w:vAlign w:val="top"/>
          </w:tcPr>
          <w:p w14:paraId="6E4A0870">
            <w:pPr>
              <w:widowControl/>
              <w:spacing w:line="360" w:lineRule="auto"/>
              <w:jc w:val="left"/>
              <w:rPr>
                <w:rFonts w:hint="eastAsia" w:ascii="仿宋" w:hAnsi="仿宋" w:eastAsia="仿宋"/>
                <w:color w:val="000000"/>
                <w:sz w:val="24"/>
                <w:lang w:val="en-US" w:eastAsia="zh-CN"/>
              </w:rPr>
            </w:pPr>
          </w:p>
        </w:tc>
      </w:tr>
      <w:tr w14:paraId="4CA0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vAlign w:val="top"/>
          </w:tcPr>
          <w:p w14:paraId="3A2BDDF0">
            <w:pPr>
              <w:widowControl/>
              <w:spacing w:line="360" w:lineRule="auto"/>
              <w:jc w:val="center"/>
              <w:rPr>
                <w:rFonts w:hint="eastAsia" w:ascii="仿宋" w:hAnsi="仿宋" w:eastAsia="仿宋"/>
                <w:color w:val="000000"/>
                <w:sz w:val="24"/>
              </w:rPr>
            </w:pPr>
            <w:r>
              <w:rPr>
                <w:rFonts w:hint="eastAsia" w:ascii="仿宋" w:hAnsi="仿宋" w:eastAsia="仿宋"/>
                <w:color w:val="000000"/>
                <w:sz w:val="24"/>
              </w:rPr>
              <w:t>项目负责人</w:t>
            </w:r>
          </w:p>
        </w:tc>
        <w:tc>
          <w:tcPr>
            <w:tcW w:w="1842" w:type="dxa"/>
            <w:vAlign w:val="top"/>
          </w:tcPr>
          <w:p w14:paraId="5EEA1D88">
            <w:pPr>
              <w:widowControl/>
              <w:spacing w:line="360" w:lineRule="auto"/>
              <w:ind w:firstLine="480" w:firstLineChars="200"/>
              <w:jc w:val="left"/>
              <w:rPr>
                <w:rFonts w:hint="eastAsia" w:ascii="仿宋" w:hAnsi="仿宋" w:eastAsia="仿宋"/>
                <w:color w:val="000000"/>
                <w:sz w:val="24"/>
                <w:lang w:val="en-US" w:eastAsia="zh-CN"/>
              </w:rPr>
            </w:pPr>
            <w:r>
              <w:rPr>
                <w:rFonts w:hint="eastAsia" w:ascii="仿宋" w:hAnsi="仿宋" w:eastAsia="仿宋"/>
                <w:color w:val="000000"/>
                <w:sz w:val="24"/>
                <w:lang w:val="en-US" w:eastAsia="zh-CN"/>
              </w:rPr>
              <w:t>张  枫</w:t>
            </w:r>
          </w:p>
        </w:tc>
        <w:tc>
          <w:tcPr>
            <w:tcW w:w="1560" w:type="dxa"/>
            <w:vAlign w:val="top"/>
          </w:tcPr>
          <w:p w14:paraId="30DACBA4">
            <w:pPr>
              <w:widowControl/>
              <w:spacing w:line="360" w:lineRule="auto"/>
              <w:jc w:val="center"/>
              <w:rPr>
                <w:rFonts w:hint="eastAsia" w:ascii="仿宋" w:hAnsi="仿宋" w:eastAsia="仿宋"/>
                <w:color w:val="000000"/>
                <w:sz w:val="24"/>
                <w:lang w:val="en-US" w:eastAsia="zh-CN"/>
              </w:rPr>
            </w:pPr>
            <w:r>
              <w:rPr>
                <w:rFonts w:hint="eastAsia" w:ascii="仿宋" w:hAnsi="仿宋" w:eastAsia="仿宋"/>
                <w:color w:val="000000"/>
                <w:sz w:val="24"/>
                <w:lang w:val="en-US" w:eastAsia="zh-CN"/>
              </w:rPr>
              <w:t>/</w:t>
            </w:r>
          </w:p>
        </w:tc>
        <w:tc>
          <w:tcPr>
            <w:tcW w:w="1842" w:type="dxa"/>
            <w:vAlign w:val="top"/>
          </w:tcPr>
          <w:p w14:paraId="38DE6AE6">
            <w:pPr>
              <w:widowControl/>
              <w:spacing w:line="360" w:lineRule="auto"/>
              <w:jc w:val="left"/>
              <w:rPr>
                <w:rFonts w:hint="default" w:ascii="仿宋" w:hAnsi="仿宋" w:eastAsia="仿宋"/>
                <w:color w:val="000000"/>
                <w:sz w:val="24"/>
                <w:lang w:val="en-US" w:eastAsia="zh-CN"/>
              </w:rPr>
            </w:pPr>
            <w:r>
              <w:rPr>
                <w:rFonts w:hint="eastAsia" w:ascii="仿宋" w:hAnsi="仿宋" w:eastAsia="仿宋"/>
                <w:color w:val="000000"/>
                <w:sz w:val="24"/>
                <w:lang w:val="en-US" w:eastAsia="zh-CN"/>
              </w:rPr>
              <w:t>18992224520</w:t>
            </w:r>
          </w:p>
        </w:tc>
        <w:tc>
          <w:tcPr>
            <w:tcW w:w="2791" w:type="dxa"/>
            <w:vAlign w:val="top"/>
          </w:tcPr>
          <w:p w14:paraId="759398AB">
            <w:pPr>
              <w:widowControl/>
              <w:spacing w:line="360" w:lineRule="auto"/>
              <w:jc w:val="left"/>
              <w:rPr>
                <w:rFonts w:hint="eastAsia" w:ascii="仿宋" w:hAnsi="仿宋" w:eastAsia="仿宋"/>
                <w:color w:val="000000"/>
                <w:sz w:val="24"/>
                <w:lang w:val="en-US" w:eastAsia="zh-CN"/>
              </w:rPr>
            </w:pPr>
          </w:p>
        </w:tc>
      </w:tr>
      <w:tr w14:paraId="50F6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vAlign w:val="top"/>
          </w:tcPr>
          <w:p w14:paraId="50080DC8">
            <w:pPr>
              <w:widowControl/>
              <w:spacing w:line="360" w:lineRule="auto"/>
              <w:jc w:val="center"/>
              <w:rPr>
                <w:rFonts w:hint="eastAsia" w:ascii="仿宋" w:hAnsi="仿宋" w:eastAsia="仿宋"/>
                <w:color w:val="000000"/>
                <w:sz w:val="24"/>
              </w:rPr>
            </w:pPr>
            <w:r>
              <w:rPr>
                <w:rFonts w:hint="eastAsia" w:ascii="仿宋" w:hAnsi="仿宋" w:eastAsia="仿宋"/>
                <w:color w:val="000000"/>
                <w:sz w:val="24"/>
              </w:rPr>
              <w:t>单位详细地址</w:t>
            </w:r>
          </w:p>
        </w:tc>
        <w:tc>
          <w:tcPr>
            <w:tcW w:w="8035" w:type="dxa"/>
            <w:gridSpan w:val="4"/>
            <w:shd w:val="clear" w:color="auto" w:fill="auto"/>
            <w:vAlign w:val="top"/>
          </w:tcPr>
          <w:p w14:paraId="7E86BA7E">
            <w:pPr>
              <w:spacing w:line="480" w:lineRule="exact"/>
              <w:ind w:firstLine="960" w:firstLineChars="400"/>
              <w:jc w:val="left"/>
              <w:outlineLvl w:val="0"/>
              <w:rPr>
                <w:rFonts w:hint="eastAsia" w:ascii="仿宋" w:hAnsi="仿宋" w:eastAsia="仿宋" w:cs="Times New Roman"/>
                <w:color w:val="000000"/>
                <w:kern w:val="2"/>
                <w:sz w:val="24"/>
                <w:lang w:val="en-US" w:eastAsia="zh-CN" w:bidi="ar-SA"/>
              </w:rPr>
            </w:pPr>
            <w:r>
              <w:rPr>
                <w:rFonts w:ascii="仿宋_GB2312" w:eastAsia="仿宋_GB2312"/>
                <w:color w:val="000000"/>
                <w:sz w:val="24"/>
                <w:szCs w:val="24"/>
                <w:u w:val="none"/>
              </w:rPr>
              <w:t>陕西省榆林市府谷县府谷镇河滨路民政大厦</w:t>
            </w:r>
          </w:p>
        </w:tc>
      </w:tr>
      <w:tr w14:paraId="563D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vAlign w:val="top"/>
          </w:tcPr>
          <w:p w14:paraId="06BBF08A">
            <w:pPr>
              <w:widowControl/>
              <w:spacing w:line="360" w:lineRule="auto"/>
              <w:jc w:val="center"/>
              <w:rPr>
                <w:rFonts w:hint="eastAsia" w:ascii="仿宋" w:hAnsi="仿宋" w:eastAsia="仿宋"/>
                <w:color w:val="000000"/>
                <w:sz w:val="24"/>
              </w:rPr>
            </w:pPr>
            <w:r>
              <w:rPr>
                <w:rFonts w:hint="eastAsia" w:ascii="仿宋" w:hAnsi="仿宋" w:eastAsia="仿宋"/>
                <w:color w:val="000000"/>
                <w:sz w:val="24"/>
              </w:rPr>
              <w:t>邮政编码</w:t>
            </w:r>
          </w:p>
        </w:tc>
        <w:tc>
          <w:tcPr>
            <w:tcW w:w="8035" w:type="dxa"/>
            <w:gridSpan w:val="4"/>
            <w:shd w:val="clear" w:color="auto" w:fill="auto"/>
            <w:vAlign w:val="top"/>
          </w:tcPr>
          <w:p w14:paraId="3866851C">
            <w:pPr>
              <w:widowControl/>
              <w:spacing w:line="360" w:lineRule="auto"/>
              <w:jc w:val="center"/>
              <w:rPr>
                <w:rFonts w:hint="eastAsia" w:ascii="仿宋" w:hAnsi="仿宋" w:eastAsia="仿宋" w:cs="Times New Roman"/>
                <w:color w:val="000000"/>
                <w:kern w:val="2"/>
                <w:sz w:val="24"/>
                <w:lang w:val="en-US" w:eastAsia="zh-CN" w:bidi="ar-SA"/>
              </w:rPr>
            </w:pPr>
            <w:r>
              <w:rPr>
                <w:rFonts w:hint="eastAsia" w:ascii="仿宋" w:hAnsi="仿宋" w:eastAsia="仿宋"/>
                <w:color w:val="000000"/>
                <w:sz w:val="24"/>
                <w:lang w:val="en-US" w:eastAsia="zh-CN"/>
              </w:rPr>
              <w:t>719400</w:t>
            </w:r>
          </w:p>
        </w:tc>
      </w:tr>
      <w:tr w14:paraId="2EB9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vAlign w:val="top"/>
          </w:tcPr>
          <w:p w14:paraId="1D063E8A">
            <w:pPr>
              <w:widowControl/>
              <w:spacing w:line="360" w:lineRule="auto"/>
              <w:jc w:val="center"/>
              <w:rPr>
                <w:rFonts w:hint="eastAsia" w:ascii="仿宋" w:hAnsi="仿宋" w:eastAsia="仿宋"/>
                <w:color w:val="000000"/>
                <w:sz w:val="24"/>
              </w:rPr>
            </w:pPr>
            <w:r>
              <w:rPr>
                <w:rFonts w:hint="eastAsia" w:ascii="仿宋" w:hAnsi="仿宋" w:eastAsia="仿宋"/>
                <w:color w:val="000000"/>
                <w:sz w:val="24"/>
              </w:rPr>
              <w:t>传真号码</w:t>
            </w:r>
          </w:p>
        </w:tc>
        <w:tc>
          <w:tcPr>
            <w:tcW w:w="8035" w:type="dxa"/>
            <w:gridSpan w:val="4"/>
            <w:shd w:val="clear" w:color="auto" w:fill="auto"/>
            <w:vAlign w:val="top"/>
          </w:tcPr>
          <w:p w14:paraId="5E527A51">
            <w:pPr>
              <w:widowControl/>
              <w:spacing w:line="360" w:lineRule="auto"/>
              <w:jc w:val="center"/>
              <w:rPr>
                <w:rFonts w:hint="eastAsia" w:ascii="仿宋" w:hAnsi="仿宋" w:eastAsia="仿宋" w:cs="Times New Roman"/>
                <w:color w:val="000000"/>
                <w:kern w:val="2"/>
                <w:sz w:val="24"/>
                <w:lang w:val="en-US" w:eastAsia="zh-CN" w:bidi="ar-SA"/>
              </w:rPr>
            </w:pPr>
          </w:p>
        </w:tc>
      </w:tr>
    </w:tbl>
    <w:p w14:paraId="5F3D520B">
      <w:pPr>
        <w:spacing w:line="360" w:lineRule="auto"/>
        <w:rPr>
          <w:rFonts w:hint="eastAsia" w:ascii="仿宋" w:hAnsi="仿宋" w:eastAsia="仿宋"/>
          <w:b/>
          <w:bCs/>
          <w:color w:val="000000"/>
          <w:sz w:val="24"/>
          <w:highlight w:val="yellow"/>
        </w:rPr>
      </w:pPr>
    </w:p>
    <w:p w14:paraId="585BA4B5">
      <w:pPr>
        <w:pStyle w:val="2"/>
        <w:rPr>
          <w:rFonts w:hint="eastAsia" w:ascii="仿宋" w:hAnsi="仿宋" w:eastAsia="仿宋"/>
          <w:color w:val="FF0000"/>
        </w:rPr>
      </w:pPr>
    </w:p>
    <w:p w14:paraId="6A34767E">
      <w:pPr>
        <w:pStyle w:val="2"/>
        <w:rPr>
          <w:rFonts w:hint="eastAsia" w:ascii="仿宋" w:hAnsi="仿宋" w:eastAsia="仿宋"/>
          <w:color w:val="FF0000"/>
        </w:rPr>
      </w:pPr>
    </w:p>
    <w:p w14:paraId="1685D038">
      <w:pPr>
        <w:pStyle w:val="2"/>
        <w:rPr>
          <w:rFonts w:hint="eastAsia" w:ascii="仿宋" w:hAnsi="仿宋" w:eastAsia="仿宋"/>
          <w:color w:val="FF0000"/>
        </w:rPr>
      </w:pPr>
    </w:p>
    <w:p w14:paraId="3FD14FA8">
      <w:pPr>
        <w:pStyle w:val="2"/>
        <w:ind w:left="0" w:leftChars="0" w:firstLine="0" w:firstLineChars="0"/>
        <w:rPr>
          <w:rFonts w:hint="eastAsia" w:ascii="仿宋" w:hAnsi="仿宋" w:eastAsia="仿宋"/>
          <w:color w:val="FF0000"/>
        </w:rPr>
      </w:pPr>
    </w:p>
    <w:p w14:paraId="63DBDC75">
      <w:pPr>
        <w:pStyle w:val="2"/>
        <w:ind w:left="0" w:leftChars="0" w:firstLine="0" w:firstLineChars="0"/>
        <w:rPr>
          <w:rFonts w:hint="eastAsia" w:ascii="仿宋" w:hAnsi="仿宋" w:eastAsia="仿宋"/>
          <w:color w:val="FF0000"/>
        </w:rPr>
      </w:pPr>
    </w:p>
    <w:p w14:paraId="333BEB41">
      <w:pPr>
        <w:pStyle w:val="2"/>
        <w:ind w:left="0" w:leftChars="0" w:firstLine="0" w:firstLineChars="0"/>
        <w:rPr>
          <w:rFonts w:hint="eastAsia" w:ascii="仿宋" w:hAnsi="仿宋" w:eastAsia="仿宋"/>
          <w:color w:val="FF0000"/>
        </w:rPr>
      </w:pPr>
    </w:p>
    <w:p w14:paraId="73F9F407">
      <w:pPr>
        <w:pStyle w:val="2"/>
        <w:ind w:left="0" w:leftChars="0" w:firstLine="0" w:firstLineChars="0"/>
        <w:rPr>
          <w:rFonts w:hint="eastAsia" w:ascii="仿宋" w:hAnsi="仿宋" w:eastAsia="仿宋"/>
          <w:color w:val="FF0000"/>
        </w:rPr>
      </w:pPr>
    </w:p>
    <w:p w14:paraId="6C571B01">
      <w:pPr>
        <w:pStyle w:val="2"/>
        <w:rPr>
          <w:rFonts w:hint="eastAsia" w:ascii="仿宋" w:hAnsi="仿宋" w:eastAsia="仿宋"/>
          <w:color w:val="FF0000"/>
        </w:rPr>
      </w:pPr>
    </w:p>
    <w:p w14:paraId="3054CACC">
      <w:pPr>
        <w:pStyle w:val="2"/>
        <w:ind w:left="0" w:leftChars="0" w:firstLine="0" w:firstLineChars="0"/>
        <w:rPr>
          <w:rFonts w:hint="eastAsia" w:ascii="仿宋" w:hAnsi="仿宋" w:eastAsia="仿宋"/>
          <w:color w:val="000000" w:themeColor="text1"/>
          <w:sz w:val="28"/>
          <w:szCs w:val="28"/>
          <w:lang w:val="en-US" w:eastAsia="zh-CN"/>
          <w14:textFill>
            <w14:solidFill>
              <w14:schemeClr w14:val="tx1"/>
            </w14:solidFill>
          </w14:textFill>
        </w:rPr>
      </w:pPr>
    </w:p>
    <w:p w14:paraId="698812E4">
      <w:pPr>
        <w:pStyle w:val="2"/>
        <w:ind w:left="0" w:leftChars="0" w:firstLine="0" w:firstLineChars="0"/>
        <w:rPr>
          <w:rFonts w:hint="eastAsia" w:ascii="仿宋" w:hAnsi="仿宋" w:eastAsia="仿宋"/>
          <w:color w:val="000000" w:themeColor="text1"/>
          <w:sz w:val="28"/>
          <w:szCs w:val="28"/>
          <w:lang w:val="en-US" w:eastAsia="zh-CN"/>
          <w14:textFill>
            <w14:solidFill>
              <w14:schemeClr w14:val="tx1"/>
            </w14:solidFill>
          </w14:textFill>
        </w:rPr>
      </w:pPr>
    </w:p>
    <w:p w14:paraId="415C3B87">
      <w:pPr>
        <w:pStyle w:val="2"/>
        <w:ind w:left="0" w:leftChars="0" w:firstLine="0" w:firstLineChars="0"/>
        <w:rPr>
          <w:rFonts w:hint="eastAsia" w:ascii="仿宋" w:hAnsi="仿宋" w:eastAsia="仿宋"/>
          <w:color w:val="000000" w:themeColor="text1"/>
          <w:sz w:val="28"/>
          <w:szCs w:val="28"/>
          <w:lang w:val="en-US" w:eastAsia="zh-CN"/>
          <w14:textFill>
            <w14:solidFill>
              <w14:schemeClr w14:val="tx1"/>
            </w14:solidFill>
          </w14:textFill>
        </w:rPr>
      </w:pPr>
    </w:p>
    <w:p w14:paraId="3F92E4F3">
      <w:pPr>
        <w:pStyle w:val="2"/>
        <w:ind w:left="0" w:leftChars="0" w:firstLine="0" w:firstLineChars="0"/>
        <w:rPr>
          <w:rFonts w:hint="eastAsia" w:ascii="仿宋" w:hAnsi="仿宋" w:eastAsia="仿宋"/>
          <w:color w:val="000000" w:themeColor="text1"/>
          <w:sz w:val="28"/>
          <w:szCs w:val="28"/>
          <w:lang w:val="en-US" w:eastAsia="zh-CN"/>
          <w14:textFill>
            <w14:solidFill>
              <w14:schemeClr w14:val="tx1"/>
            </w14:solidFill>
          </w14:textFill>
        </w:rPr>
      </w:pPr>
    </w:p>
    <w:p w14:paraId="20193D44">
      <w:pPr>
        <w:pStyle w:val="2"/>
        <w:ind w:left="0" w:leftChars="0" w:firstLine="0" w:firstLineChars="0"/>
        <w:rPr>
          <w:rFonts w:hint="eastAsia" w:ascii="仿宋" w:hAnsi="仿宋" w:eastAsia="仿宋"/>
          <w:color w:val="000000" w:themeColor="text1"/>
          <w:sz w:val="28"/>
          <w:szCs w:val="28"/>
          <w:lang w:val="en-US" w:eastAsia="zh-CN"/>
          <w14:textFill>
            <w14:solidFill>
              <w14:schemeClr w14:val="tx1"/>
            </w14:solidFill>
          </w14:textFill>
        </w:rPr>
      </w:pPr>
    </w:p>
    <w:p w14:paraId="2FC371EA">
      <w:pPr>
        <w:pStyle w:val="2"/>
        <w:ind w:left="0" w:leftChars="0" w:firstLine="0" w:firstLineChars="0"/>
        <w:rPr>
          <w:rFonts w:hint="eastAsia" w:ascii="仿宋" w:hAnsi="仿宋" w:eastAsia="仿宋"/>
          <w:color w:val="000000" w:themeColor="text1"/>
          <w:sz w:val="28"/>
          <w:szCs w:val="28"/>
          <w:lang w:val="en-US" w:eastAsia="zh-CN"/>
          <w14:textFill>
            <w14:solidFill>
              <w14:schemeClr w14:val="tx1"/>
            </w14:solidFill>
          </w14:textFill>
        </w:rPr>
      </w:pPr>
    </w:p>
    <w:p w14:paraId="2718AA2D">
      <w:pPr>
        <w:pStyle w:val="2"/>
        <w:ind w:left="0" w:leftChars="0" w:firstLine="0" w:firstLineChars="0"/>
        <w:rPr>
          <w:rFonts w:hint="eastAsia" w:ascii="仿宋" w:hAnsi="仿宋" w:eastAsia="仿宋"/>
          <w:color w:val="000000" w:themeColor="text1"/>
          <w:sz w:val="28"/>
          <w:szCs w:val="28"/>
          <w:lang w:val="en-US" w:eastAsia="zh-CN"/>
          <w14:textFill>
            <w14:solidFill>
              <w14:schemeClr w14:val="tx1"/>
            </w14:solidFill>
          </w14:textFill>
        </w:rPr>
      </w:pPr>
    </w:p>
    <w:p w14:paraId="56CC0857">
      <w:pPr>
        <w:pStyle w:val="2"/>
        <w:ind w:left="0" w:leftChars="0" w:firstLine="0" w:firstLineChars="0"/>
        <w:rPr>
          <w:rFonts w:hint="eastAsia" w:ascii="仿宋" w:hAnsi="仿宋" w:eastAsia="仿宋"/>
          <w:color w:val="000000" w:themeColor="text1"/>
          <w:sz w:val="28"/>
          <w:szCs w:val="28"/>
          <w:lang w:val="en-US" w:eastAsia="zh-CN"/>
          <w14:textFill>
            <w14:solidFill>
              <w14:schemeClr w14:val="tx1"/>
            </w14:solidFill>
          </w14:textFill>
        </w:rPr>
      </w:pPr>
    </w:p>
    <w:p w14:paraId="30D0D679">
      <w:pPr>
        <w:pStyle w:val="2"/>
        <w:ind w:left="0" w:leftChars="0" w:firstLine="0" w:firstLineChars="0"/>
        <w:rPr>
          <w:rFonts w:hint="eastAsia" w:ascii="仿宋" w:hAnsi="仿宋" w:eastAsia="仿宋"/>
          <w:color w:val="000000" w:themeColor="text1"/>
          <w:sz w:val="28"/>
          <w:szCs w:val="28"/>
          <w:lang w:val="en-US" w:eastAsia="zh-CN"/>
          <w14:textFill>
            <w14:solidFill>
              <w14:schemeClr w14:val="tx1"/>
            </w14:solidFill>
          </w14:textFill>
        </w:rPr>
      </w:pPr>
    </w:p>
    <w:p w14:paraId="1B56C0F0">
      <w:pPr>
        <w:pStyle w:val="2"/>
        <w:ind w:left="0" w:leftChars="0" w:firstLine="0" w:firstLineChars="0"/>
        <w:rPr>
          <w:rFonts w:hint="eastAsia" w:ascii="仿宋" w:hAnsi="仿宋" w:eastAsia="仿宋"/>
          <w:color w:val="000000" w:themeColor="text1"/>
          <w:sz w:val="28"/>
          <w:szCs w:val="28"/>
          <w:lang w:val="en-US" w:eastAsia="zh-CN"/>
          <w14:textFill>
            <w14:solidFill>
              <w14:schemeClr w14:val="tx1"/>
            </w14:solidFill>
          </w14:textFill>
        </w:rPr>
      </w:pPr>
    </w:p>
    <w:p w14:paraId="48159C4F">
      <w:pPr>
        <w:pStyle w:val="2"/>
        <w:ind w:left="0" w:leftChars="0" w:firstLine="0" w:firstLineChars="0"/>
        <w:rPr>
          <w:rFonts w:hint="eastAsia" w:ascii="仿宋" w:hAnsi="仿宋" w:eastAsia="仿宋"/>
          <w:color w:val="000000" w:themeColor="text1"/>
          <w:sz w:val="28"/>
          <w:szCs w:val="28"/>
          <w:lang w:val="en-US" w:eastAsia="zh-CN"/>
          <w14:textFill>
            <w14:solidFill>
              <w14:schemeClr w14:val="tx1"/>
            </w14:solidFill>
          </w14:textFill>
        </w:rPr>
      </w:pPr>
    </w:p>
    <w:p w14:paraId="0890C027">
      <w:pPr>
        <w:pStyle w:val="2"/>
        <w:ind w:left="0" w:leftChars="0" w:firstLine="0" w:firstLineChars="0"/>
        <w:rPr>
          <w:rFonts w:hint="eastAsia" w:ascii="仿宋" w:hAnsi="仿宋" w:eastAsia="仿宋"/>
          <w:color w:val="000000" w:themeColor="text1"/>
          <w:sz w:val="28"/>
          <w:szCs w:val="28"/>
          <w:lang w:val="en-US" w:eastAsia="zh-CN"/>
          <w14:textFill>
            <w14:solidFill>
              <w14:schemeClr w14:val="tx1"/>
            </w14:solidFill>
          </w14:textFill>
        </w:rPr>
      </w:pPr>
    </w:p>
    <w:p w14:paraId="50F5C229">
      <w:pPr>
        <w:pStyle w:val="2"/>
        <w:ind w:left="0" w:leftChars="0" w:firstLine="0" w:firstLineChars="0"/>
        <w:rPr>
          <w:rFonts w:hint="eastAsia" w:ascii="仿宋" w:hAnsi="仿宋" w:eastAsia="仿宋"/>
          <w:color w:val="000000" w:themeColor="text1"/>
          <w:sz w:val="28"/>
          <w:szCs w:val="28"/>
          <w:lang w:val="en-US" w:eastAsia="zh-CN"/>
          <w14:textFill>
            <w14:solidFill>
              <w14:schemeClr w14:val="tx1"/>
            </w14:solidFill>
          </w14:textFill>
        </w:rPr>
      </w:pPr>
    </w:p>
    <w:p w14:paraId="6E8D9EB1">
      <w:pPr>
        <w:pStyle w:val="2"/>
        <w:ind w:left="0" w:leftChars="0" w:firstLine="0" w:firstLineChars="0"/>
        <w:rPr>
          <w:rFonts w:hint="eastAsia" w:ascii="仿宋" w:hAnsi="仿宋" w:eastAsia="仿宋"/>
          <w:color w:val="000000" w:themeColor="text1"/>
          <w:sz w:val="28"/>
          <w:szCs w:val="28"/>
          <w:lang w:val="en-US" w:eastAsia="zh-CN"/>
          <w14:textFill>
            <w14:solidFill>
              <w14:schemeClr w14:val="tx1"/>
            </w14:solidFill>
          </w14:textFill>
        </w:rPr>
      </w:pPr>
    </w:p>
    <w:p w14:paraId="754949C9">
      <w:pPr>
        <w:pStyle w:val="2"/>
        <w:ind w:left="0" w:leftChars="0" w:firstLine="0" w:firstLineChars="0"/>
        <w:rPr>
          <w:rFonts w:hint="eastAsia" w:ascii="仿宋" w:hAnsi="仿宋" w:eastAsia="仿宋"/>
          <w:color w:val="000000" w:themeColor="text1"/>
          <w:sz w:val="28"/>
          <w:szCs w:val="28"/>
          <w:lang w:val="en-US" w:eastAsia="zh-CN"/>
          <w14:textFill>
            <w14:solidFill>
              <w14:schemeClr w14:val="tx1"/>
            </w14:solidFill>
          </w14:textFill>
        </w:rPr>
      </w:pPr>
    </w:p>
    <w:p w14:paraId="358C9E16">
      <w:pPr>
        <w:pStyle w:val="2"/>
        <w:ind w:left="0" w:leftChars="0" w:firstLine="0" w:firstLineChars="0"/>
        <w:rPr>
          <w:rFonts w:hint="eastAsia" w:ascii="仿宋" w:hAnsi="仿宋" w:eastAsia="仿宋"/>
          <w:color w:val="000000" w:themeColor="text1"/>
          <w:sz w:val="28"/>
          <w:szCs w:val="28"/>
          <w:lang w:val="en-US" w:eastAsia="zh-CN"/>
          <w14:textFill>
            <w14:solidFill>
              <w14:schemeClr w14:val="tx1"/>
            </w14:solidFill>
          </w14:textFill>
        </w:rPr>
      </w:pPr>
    </w:p>
    <w:p w14:paraId="2F62D44F">
      <w:pPr>
        <w:pStyle w:val="2"/>
        <w:ind w:left="0" w:leftChars="0" w:firstLine="0" w:firstLineChars="0"/>
        <w:rPr>
          <w:rFonts w:hint="eastAsia" w:ascii="仿宋" w:hAnsi="仿宋" w:eastAsia="仿宋"/>
          <w:color w:val="000000" w:themeColor="text1"/>
          <w:sz w:val="28"/>
          <w:szCs w:val="28"/>
          <w:lang w:val="en-US" w:eastAsia="zh-CN"/>
          <w14:textFill>
            <w14:solidFill>
              <w14:schemeClr w14:val="tx1"/>
            </w14:solidFill>
          </w14:textFill>
        </w:rPr>
      </w:pPr>
    </w:p>
    <w:p w14:paraId="0423A876">
      <w:pPr>
        <w:pStyle w:val="2"/>
        <w:ind w:left="0" w:leftChars="0" w:firstLine="0" w:firstLineChars="0"/>
        <w:rPr>
          <w:rFonts w:hint="eastAsia" w:ascii="仿宋" w:hAnsi="仿宋" w:eastAsia="仿宋"/>
          <w:color w:val="000000" w:themeColor="text1"/>
          <w:sz w:val="28"/>
          <w:szCs w:val="28"/>
          <w:lang w:val="en-US" w:eastAsia="zh-CN"/>
          <w14:textFill>
            <w14:solidFill>
              <w14:schemeClr w14:val="tx1"/>
            </w14:solidFill>
          </w14:textFill>
        </w:rPr>
      </w:pPr>
    </w:p>
    <w:p w14:paraId="4B707565">
      <w:pPr>
        <w:pStyle w:val="2"/>
        <w:ind w:left="0" w:leftChars="0" w:firstLine="0" w:firstLineChars="0"/>
        <w:rPr>
          <w:rFonts w:hint="eastAsia" w:ascii="仿宋" w:hAnsi="仿宋" w:eastAsia="仿宋"/>
          <w:color w:val="000000" w:themeColor="text1"/>
          <w:sz w:val="28"/>
          <w:szCs w:val="28"/>
          <w:lang w:val="en-US" w:eastAsia="zh-CN"/>
          <w14:textFill>
            <w14:solidFill>
              <w14:schemeClr w14:val="tx1"/>
            </w14:solidFill>
          </w14:textFill>
        </w:rPr>
      </w:pPr>
    </w:p>
    <w:p w14:paraId="0B2BE27F">
      <w:pPr>
        <w:pStyle w:val="2"/>
        <w:ind w:left="0" w:leftChars="0" w:firstLine="0" w:firstLineChars="0"/>
        <w:rPr>
          <w:rFonts w:hint="eastAsia" w:ascii="仿宋" w:hAnsi="仿宋" w:eastAsia="仿宋"/>
          <w:color w:val="000000" w:themeColor="text1"/>
          <w:sz w:val="28"/>
          <w:szCs w:val="28"/>
          <w:lang w:val="en-US" w:eastAsia="zh-CN"/>
          <w14:textFill>
            <w14:solidFill>
              <w14:schemeClr w14:val="tx1"/>
            </w14:solidFill>
          </w14:textFill>
        </w:rPr>
      </w:pPr>
    </w:p>
    <w:p w14:paraId="19B2FD08">
      <w:pPr>
        <w:pStyle w:val="2"/>
        <w:ind w:left="0" w:leftChars="0" w:firstLine="0" w:firstLineChars="0"/>
        <w:rPr>
          <w:rFonts w:hint="eastAsia" w:ascii="仿宋" w:hAnsi="仿宋" w:eastAsia="仿宋"/>
          <w:color w:val="000000" w:themeColor="text1"/>
          <w:sz w:val="28"/>
          <w:szCs w:val="28"/>
          <w:lang w:val="en-US" w:eastAsia="zh-CN"/>
          <w14:textFill>
            <w14:solidFill>
              <w14:schemeClr w14:val="tx1"/>
            </w14:solidFill>
          </w14:textFill>
        </w:rPr>
      </w:pPr>
    </w:p>
    <w:p w14:paraId="7FD172E5">
      <w:pPr>
        <w:pStyle w:val="2"/>
        <w:ind w:left="0" w:leftChars="0" w:firstLine="0" w:firstLineChars="0"/>
        <w:rPr>
          <w:rFonts w:hint="eastAsia" w:ascii="仿宋" w:hAnsi="仿宋" w:eastAsia="仿宋"/>
          <w:color w:val="000000" w:themeColor="text1"/>
          <w:sz w:val="28"/>
          <w:szCs w:val="28"/>
          <w:lang w:val="en-US" w:eastAsia="zh-CN"/>
          <w14:textFill>
            <w14:solidFill>
              <w14:schemeClr w14:val="tx1"/>
            </w14:solidFill>
          </w14:textFill>
        </w:rPr>
      </w:pPr>
    </w:p>
    <w:p w14:paraId="63BA643C">
      <w:pPr>
        <w:pStyle w:val="2"/>
        <w:ind w:left="0" w:leftChars="0" w:firstLine="0" w:firstLineChars="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附件1</w:t>
      </w:r>
    </w:p>
    <w:p w14:paraId="2C462B63">
      <w:pPr>
        <w:spacing w:before="120" w:line="360" w:lineRule="auto"/>
        <w:jc w:val="center"/>
        <w:outlineLvl w:val="0"/>
        <w:rPr>
          <w:rFonts w:hint="eastAsia" w:ascii="宋体" w:hAnsi="宋体" w:cs="宋体"/>
          <w:b/>
          <w:bCs/>
          <w:color w:val="auto"/>
          <w:sz w:val="36"/>
          <w:szCs w:val="36"/>
          <w:lang w:eastAsia="zh-CN"/>
        </w:rPr>
      </w:pPr>
      <w:bookmarkStart w:id="0" w:name="_Toc1522"/>
      <w:bookmarkStart w:id="1" w:name="_Toc26774"/>
    </w:p>
    <w:p w14:paraId="49B6DD38">
      <w:pPr>
        <w:spacing w:before="120" w:line="360" w:lineRule="auto"/>
        <w:jc w:val="center"/>
        <w:outlineLvl w:val="0"/>
        <w:rPr>
          <w:rFonts w:hint="eastAsia" w:ascii="宋体" w:hAnsi="宋体" w:cs="宋体"/>
          <w:b/>
          <w:bCs/>
          <w:color w:val="auto"/>
          <w:sz w:val="36"/>
          <w:szCs w:val="36"/>
          <w:lang w:eastAsia="zh-CN"/>
        </w:rPr>
      </w:pPr>
    </w:p>
    <w:p w14:paraId="5E1EAF33">
      <w:pPr>
        <w:spacing w:before="120" w:line="360" w:lineRule="auto"/>
        <w:jc w:val="center"/>
        <w:outlineLvl w:val="0"/>
        <w:rPr>
          <w:rFonts w:hint="eastAsia" w:ascii="宋体" w:hAnsi="宋体" w:eastAsia="宋体" w:cs="宋体"/>
          <w:b/>
          <w:bCs/>
          <w:color w:val="auto"/>
          <w:sz w:val="36"/>
          <w:szCs w:val="36"/>
          <w:lang w:eastAsia="zh-CN"/>
        </w:rPr>
      </w:pPr>
      <w:r>
        <w:rPr>
          <w:rFonts w:hint="eastAsia" w:ascii="宋体" w:hAnsi="宋体" w:cs="宋体"/>
          <w:b/>
          <w:bCs/>
          <w:color w:val="auto"/>
          <w:sz w:val="36"/>
          <w:szCs w:val="36"/>
          <w:u w:val="single"/>
          <w:lang w:val="en-US" w:eastAsia="zh-CN"/>
        </w:rPr>
        <w:t xml:space="preserve">                              </w:t>
      </w:r>
      <w:r>
        <w:rPr>
          <w:rFonts w:hint="eastAsia" w:ascii="宋体" w:hAnsi="宋体" w:cs="宋体"/>
          <w:b/>
          <w:bCs/>
          <w:color w:val="auto"/>
          <w:sz w:val="36"/>
          <w:szCs w:val="36"/>
          <w:lang w:eastAsia="zh-CN"/>
        </w:rPr>
        <w:t xml:space="preserve">项目 </w:t>
      </w:r>
    </w:p>
    <w:p w14:paraId="25230A4A">
      <w:pPr>
        <w:pStyle w:val="3"/>
        <w:rPr>
          <w:color w:val="auto"/>
        </w:rPr>
      </w:pPr>
    </w:p>
    <w:p w14:paraId="4D51FFB0">
      <w:pPr>
        <w:spacing w:before="120" w:line="360" w:lineRule="auto"/>
        <w:jc w:val="center"/>
        <w:outlineLvl w:val="0"/>
        <w:rPr>
          <w:rFonts w:ascii="宋体" w:hAnsi="宋体" w:cs="宋体"/>
          <w:b/>
          <w:bCs/>
          <w:color w:val="auto"/>
          <w:sz w:val="52"/>
          <w:szCs w:val="52"/>
        </w:rPr>
      </w:pPr>
      <w:bookmarkStart w:id="2" w:name="_Toc21522"/>
      <w:r>
        <w:rPr>
          <w:rFonts w:hint="eastAsia" w:ascii="宋体" w:hAnsi="宋体" w:cs="宋体"/>
          <w:b/>
          <w:bCs/>
          <w:color w:val="auto"/>
          <w:sz w:val="52"/>
          <w:szCs w:val="52"/>
        </w:rPr>
        <w:t>政 府 采 购 合 同</w:t>
      </w:r>
      <w:bookmarkEnd w:id="2"/>
    </w:p>
    <w:p w14:paraId="7600DDC3">
      <w:pPr>
        <w:spacing w:before="120" w:line="360" w:lineRule="auto"/>
        <w:outlineLvl w:val="0"/>
        <w:rPr>
          <w:rFonts w:ascii="宋体" w:hAnsi="宋体" w:cs="宋体"/>
          <w:b/>
          <w:bCs/>
          <w:color w:val="auto"/>
          <w:sz w:val="28"/>
          <w:szCs w:val="28"/>
        </w:rPr>
      </w:pPr>
    </w:p>
    <w:p w14:paraId="52F8E0A8">
      <w:pPr>
        <w:spacing w:before="120" w:line="360" w:lineRule="auto"/>
        <w:outlineLvl w:val="0"/>
        <w:rPr>
          <w:rFonts w:ascii="宋体" w:hAnsi="宋体" w:cs="宋体"/>
          <w:b/>
          <w:bCs/>
          <w:color w:val="auto"/>
          <w:sz w:val="28"/>
          <w:szCs w:val="28"/>
        </w:rPr>
      </w:pPr>
    </w:p>
    <w:p w14:paraId="334EEAA2">
      <w:pPr>
        <w:pStyle w:val="3"/>
        <w:rPr>
          <w:rFonts w:cs="宋体"/>
          <w:b/>
          <w:bCs/>
          <w:color w:val="auto"/>
          <w:sz w:val="28"/>
          <w:szCs w:val="28"/>
        </w:rPr>
      </w:pPr>
    </w:p>
    <w:p w14:paraId="39A4BEFA">
      <w:pPr>
        <w:pStyle w:val="8"/>
        <w:ind w:firstLine="562"/>
        <w:rPr>
          <w:rFonts w:ascii="宋体" w:hAnsi="宋体" w:cs="宋体"/>
          <w:b/>
          <w:bCs/>
          <w:color w:val="auto"/>
          <w:sz w:val="28"/>
          <w:szCs w:val="28"/>
        </w:rPr>
      </w:pPr>
    </w:p>
    <w:p w14:paraId="3A63508E">
      <w:pPr>
        <w:pStyle w:val="8"/>
        <w:ind w:firstLine="562"/>
        <w:rPr>
          <w:rFonts w:ascii="宋体" w:hAnsi="宋体" w:cs="宋体"/>
          <w:b/>
          <w:bCs/>
          <w:color w:val="auto"/>
          <w:sz w:val="28"/>
          <w:szCs w:val="28"/>
        </w:rPr>
      </w:pPr>
    </w:p>
    <w:p w14:paraId="1CB7DBAD">
      <w:pPr>
        <w:pStyle w:val="8"/>
        <w:ind w:firstLine="562"/>
        <w:rPr>
          <w:rFonts w:ascii="宋体" w:hAnsi="宋体" w:cs="宋体"/>
          <w:b/>
          <w:bCs/>
          <w:color w:val="auto"/>
          <w:sz w:val="28"/>
          <w:szCs w:val="28"/>
        </w:rPr>
      </w:pPr>
    </w:p>
    <w:p w14:paraId="742E0828">
      <w:pPr>
        <w:pStyle w:val="8"/>
        <w:ind w:firstLine="562"/>
        <w:rPr>
          <w:rFonts w:ascii="宋体" w:hAnsi="宋体" w:cs="宋体"/>
          <w:b/>
          <w:bCs/>
          <w:color w:val="auto"/>
          <w:sz w:val="28"/>
          <w:szCs w:val="28"/>
        </w:rPr>
      </w:pPr>
    </w:p>
    <w:p w14:paraId="6BD5F120">
      <w:pPr>
        <w:pStyle w:val="8"/>
        <w:ind w:firstLine="562"/>
        <w:rPr>
          <w:rFonts w:ascii="宋体" w:hAnsi="宋体" w:cs="宋体"/>
          <w:b/>
          <w:bCs/>
          <w:color w:val="auto"/>
          <w:sz w:val="28"/>
          <w:szCs w:val="28"/>
        </w:rPr>
      </w:pPr>
    </w:p>
    <w:p w14:paraId="63D778C6">
      <w:pPr>
        <w:pStyle w:val="8"/>
        <w:ind w:firstLine="562"/>
        <w:rPr>
          <w:rFonts w:ascii="宋体" w:hAnsi="宋体" w:cs="宋体"/>
          <w:b/>
          <w:bCs/>
          <w:color w:val="auto"/>
          <w:sz w:val="28"/>
          <w:szCs w:val="28"/>
        </w:rPr>
      </w:pPr>
    </w:p>
    <w:p w14:paraId="4B53A02F">
      <w:pPr>
        <w:pStyle w:val="8"/>
        <w:ind w:firstLine="562"/>
        <w:rPr>
          <w:rFonts w:ascii="宋体" w:hAnsi="宋体" w:cs="宋体"/>
          <w:b/>
          <w:bCs/>
          <w:color w:val="auto"/>
          <w:sz w:val="28"/>
          <w:szCs w:val="28"/>
        </w:rPr>
      </w:pPr>
    </w:p>
    <w:p w14:paraId="095D1B3D">
      <w:pPr>
        <w:pStyle w:val="8"/>
        <w:ind w:firstLine="562"/>
        <w:rPr>
          <w:rFonts w:ascii="宋体" w:hAnsi="宋体" w:cs="宋体"/>
          <w:b/>
          <w:bCs/>
          <w:color w:val="auto"/>
          <w:sz w:val="28"/>
          <w:szCs w:val="28"/>
        </w:rPr>
      </w:pPr>
    </w:p>
    <w:bookmarkEnd w:id="0"/>
    <w:bookmarkEnd w:id="1"/>
    <w:p w14:paraId="43D463F9">
      <w:pPr>
        <w:spacing w:line="246" w:lineRule="auto"/>
        <w:rPr>
          <w:rFonts w:ascii="宋体" w:hAnsi="宋体" w:cs="宋体"/>
          <w:color w:val="auto"/>
        </w:rPr>
      </w:pPr>
    </w:p>
    <w:p w14:paraId="34E0CA43">
      <w:pPr>
        <w:spacing w:before="95" w:line="224" w:lineRule="auto"/>
        <w:rPr>
          <w:rFonts w:hint="eastAsia" w:ascii="宋体" w:hAnsi="宋体" w:cs="宋体"/>
          <w:b/>
          <w:bCs/>
          <w:color w:val="auto"/>
          <w:spacing w:val="-24"/>
          <w:sz w:val="29"/>
          <w:szCs w:val="29"/>
        </w:rPr>
      </w:pPr>
    </w:p>
    <w:p w14:paraId="39F20D45">
      <w:pPr>
        <w:spacing w:before="95" w:line="224" w:lineRule="auto"/>
        <w:rPr>
          <w:rFonts w:hint="eastAsia" w:ascii="宋体" w:hAnsi="宋体" w:cs="宋体"/>
          <w:b/>
          <w:bCs/>
          <w:color w:val="auto"/>
          <w:spacing w:val="-24"/>
          <w:sz w:val="29"/>
          <w:szCs w:val="29"/>
        </w:rPr>
      </w:pPr>
    </w:p>
    <w:p w14:paraId="63696C68">
      <w:pPr>
        <w:spacing w:before="95" w:line="224" w:lineRule="auto"/>
        <w:ind w:left="840" w:leftChars="400" w:firstLine="4" w:firstLineChars="0"/>
        <w:rPr>
          <w:rFonts w:ascii="宋体" w:hAnsi="宋体" w:cs="宋体"/>
          <w:b/>
          <w:bCs/>
          <w:color w:val="auto"/>
          <w:sz w:val="29"/>
          <w:szCs w:val="29"/>
          <w:u w:val="single"/>
        </w:rPr>
      </w:pPr>
      <w:r>
        <w:rPr>
          <w:rFonts w:hint="eastAsia" w:ascii="宋体" w:hAnsi="宋体" w:cs="宋体"/>
          <w:b/>
          <w:bCs/>
          <w:color w:val="auto"/>
          <w:spacing w:val="-24"/>
          <w:sz w:val="29"/>
          <w:szCs w:val="29"/>
        </w:rPr>
        <w:t>合</w:t>
      </w:r>
      <w:r>
        <w:rPr>
          <w:rFonts w:hint="eastAsia" w:ascii="宋体" w:hAnsi="宋体" w:cs="宋体"/>
          <w:b/>
          <w:bCs/>
          <w:color w:val="auto"/>
          <w:spacing w:val="7"/>
          <w:sz w:val="29"/>
          <w:szCs w:val="29"/>
        </w:rPr>
        <w:t xml:space="preserve">  </w:t>
      </w:r>
      <w:r>
        <w:rPr>
          <w:rFonts w:hint="eastAsia" w:ascii="宋体" w:hAnsi="宋体" w:cs="宋体"/>
          <w:b/>
          <w:bCs/>
          <w:color w:val="auto"/>
          <w:spacing w:val="-24"/>
          <w:sz w:val="29"/>
          <w:szCs w:val="29"/>
        </w:rPr>
        <w:t>同</w:t>
      </w:r>
      <w:r>
        <w:rPr>
          <w:rFonts w:hint="eastAsia" w:ascii="宋体" w:hAnsi="宋体" w:cs="宋体"/>
          <w:b/>
          <w:bCs/>
          <w:color w:val="auto"/>
          <w:spacing w:val="32"/>
          <w:sz w:val="29"/>
          <w:szCs w:val="29"/>
        </w:rPr>
        <w:t xml:space="preserve"> </w:t>
      </w:r>
      <w:r>
        <w:rPr>
          <w:rFonts w:hint="eastAsia" w:ascii="宋体" w:hAnsi="宋体" w:cs="宋体"/>
          <w:b/>
          <w:bCs/>
          <w:color w:val="auto"/>
          <w:spacing w:val="-24"/>
          <w:sz w:val="29"/>
          <w:szCs w:val="29"/>
        </w:rPr>
        <w:t>编</w:t>
      </w:r>
      <w:r>
        <w:rPr>
          <w:rFonts w:hint="eastAsia" w:ascii="宋体" w:hAnsi="宋体" w:cs="宋体"/>
          <w:b/>
          <w:bCs/>
          <w:color w:val="auto"/>
          <w:spacing w:val="20"/>
          <w:sz w:val="29"/>
          <w:szCs w:val="29"/>
        </w:rPr>
        <w:t xml:space="preserve"> </w:t>
      </w:r>
      <w:r>
        <w:rPr>
          <w:rFonts w:hint="eastAsia" w:ascii="宋体" w:hAnsi="宋体" w:cs="宋体"/>
          <w:b/>
          <w:bCs/>
          <w:color w:val="auto"/>
          <w:spacing w:val="-24"/>
          <w:sz w:val="29"/>
          <w:szCs w:val="29"/>
        </w:rPr>
        <w:t>号：</w:t>
      </w:r>
      <w:r>
        <w:rPr>
          <w:rFonts w:hint="eastAsia" w:ascii="宋体" w:hAnsi="宋体" w:cs="宋体"/>
          <w:b/>
          <w:bCs/>
          <w:color w:val="auto"/>
          <w:spacing w:val="-24"/>
          <w:sz w:val="29"/>
          <w:szCs w:val="29"/>
          <w:u w:val="single"/>
        </w:rPr>
        <w:t xml:space="preserve">                                                     </w:t>
      </w:r>
    </w:p>
    <w:p w14:paraId="0EACC29D">
      <w:pPr>
        <w:spacing w:before="294" w:line="221" w:lineRule="auto"/>
        <w:ind w:left="840" w:leftChars="400" w:firstLine="4" w:firstLineChars="0"/>
        <w:rPr>
          <w:rFonts w:hint="default" w:ascii="宋体" w:hAnsi="宋体" w:cs="宋体"/>
          <w:b/>
          <w:bCs/>
          <w:color w:val="auto"/>
          <w:sz w:val="29"/>
          <w:szCs w:val="29"/>
          <w:lang w:val="en-US"/>
        </w:rPr>
      </w:pPr>
      <w:r>
        <w:rPr>
          <w:rFonts w:hint="eastAsia" w:ascii="宋体" w:hAnsi="宋体" w:cs="宋体"/>
          <w:b/>
          <w:bCs/>
          <w:color w:val="auto"/>
          <w:spacing w:val="3"/>
          <w:sz w:val="29"/>
          <w:szCs w:val="29"/>
        </w:rPr>
        <w:t>采购项目名称：</w:t>
      </w:r>
      <w:r>
        <w:rPr>
          <w:rFonts w:hint="eastAsia" w:ascii="宋体" w:hAnsi="宋体" w:cs="宋体"/>
          <w:b/>
          <w:bCs/>
          <w:color w:val="auto"/>
          <w:spacing w:val="-24"/>
          <w:sz w:val="29"/>
          <w:szCs w:val="29"/>
          <w:u w:val="single"/>
        </w:rPr>
        <w:t xml:space="preserve"> </w:t>
      </w:r>
      <w:r>
        <w:rPr>
          <w:rFonts w:hint="eastAsia" w:ascii="宋体" w:hAnsi="宋体" w:cs="宋体"/>
          <w:b/>
          <w:bCs/>
          <w:color w:val="auto"/>
          <w:spacing w:val="-24"/>
          <w:sz w:val="29"/>
          <w:szCs w:val="29"/>
          <w:u w:val="single"/>
          <w:lang w:val="en-US" w:eastAsia="zh-CN"/>
        </w:rPr>
        <w:t xml:space="preserve">                                                  </w:t>
      </w:r>
    </w:p>
    <w:p w14:paraId="30A0327F">
      <w:pPr>
        <w:spacing w:before="298" w:line="419" w:lineRule="auto"/>
        <w:ind w:left="840" w:leftChars="400" w:firstLine="4" w:firstLineChars="0"/>
        <w:rPr>
          <w:rFonts w:ascii="宋体" w:hAnsi="宋体" w:cs="宋体"/>
          <w:b/>
          <w:bCs/>
          <w:color w:val="auto"/>
          <w:sz w:val="29"/>
          <w:szCs w:val="29"/>
        </w:rPr>
      </w:pPr>
      <w:r>
        <w:rPr>
          <w:rFonts w:hint="eastAsia" w:ascii="宋体" w:hAnsi="宋体" w:cs="宋体"/>
          <w:b/>
          <w:bCs/>
          <w:color w:val="auto"/>
          <w:spacing w:val="-13"/>
          <w:sz w:val="29"/>
          <w:szCs w:val="29"/>
        </w:rPr>
        <w:t>采</w:t>
      </w:r>
      <w:r>
        <w:rPr>
          <w:rFonts w:hint="eastAsia" w:ascii="宋体" w:hAnsi="宋体" w:cs="宋体"/>
          <w:b/>
          <w:bCs/>
          <w:color w:val="auto"/>
          <w:spacing w:val="13"/>
          <w:sz w:val="29"/>
          <w:szCs w:val="29"/>
        </w:rPr>
        <w:t xml:space="preserve">   </w:t>
      </w:r>
      <w:r>
        <w:rPr>
          <w:rFonts w:hint="eastAsia" w:ascii="宋体" w:hAnsi="宋体" w:cs="宋体"/>
          <w:b/>
          <w:bCs/>
          <w:color w:val="auto"/>
          <w:spacing w:val="-13"/>
          <w:sz w:val="29"/>
          <w:szCs w:val="29"/>
        </w:rPr>
        <w:t>购</w:t>
      </w:r>
      <w:r>
        <w:rPr>
          <w:rFonts w:hint="eastAsia" w:ascii="宋体" w:hAnsi="宋体" w:cs="宋体"/>
          <w:b/>
          <w:bCs/>
          <w:color w:val="auto"/>
          <w:spacing w:val="19"/>
          <w:sz w:val="29"/>
          <w:szCs w:val="29"/>
        </w:rPr>
        <w:t xml:space="preserve">   </w:t>
      </w:r>
      <w:r>
        <w:rPr>
          <w:rFonts w:hint="eastAsia" w:ascii="宋体" w:hAnsi="宋体" w:cs="宋体"/>
          <w:b/>
          <w:bCs/>
          <w:color w:val="auto"/>
          <w:spacing w:val="-13"/>
          <w:sz w:val="29"/>
          <w:szCs w:val="29"/>
        </w:rPr>
        <w:t>人：</w:t>
      </w:r>
      <w:r>
        <w:rPr>
          <w:rFonts w:hint="eastAsia" w:ascii="宋体" w:hAnsi="宋体" w:cs="宋体"/>
          <w:b/>
          <w:bCs/>
          <w:color w:val="auto"/>
          <w:spacing w:val="-32"/>
          <w:sz w:val="29"/>
          <w:szCs w:val="29"/>
        </w:rPr>
        <w:t xml:space="preserve"> </w:t>
      </w:r>
      <w:r>
        <w:rPr>
          <w:rFonts w:hint="eastAsia" w:ascii="宋体" w:hAnsi="宋体" w:cs="宋体"/>
          <w:b/>
          <w:bCs/>
          <w:color w:val="auto"/>
          <w:spacing w:val="-24"/>
          <w:sz w:val="29"/>
          <w:szCs w:val="29"/>
          <w:u w:val="single"/>
        </w:rPr>
        <w:t xml:space="preserve"> </w:t>
      </w:r>
      <w:r>
        <w:rPr>
          <w:rFonts w:hint="eastAsia" w:ascii="宋体" w:hAnsi="宋体" w:cs="宋体"/>
          <w:b/>
          <w:bCs/>
          <w:color w:val="auto"/>
          <w:spacing w:val="0"/>
          <w:sz w:val="29"/>
          <w:szCs w:val="29"/>
          <w:u w:val="single"/>
          <w:lang w:val="en-US" w:eastAsia="zh-CN"/>
        </w:rPr>
        <w:t xml:space="preserve">             </w:t>
      </w:r>
      <w:r>
        <w:rPr>
          <w:rFonts w:hint="eastAsia" w:ascii="宋体" w:hAnsi="宋体" w:cs="宋体"/>
          <w:b/>
          <w:bCs/>
          <w:color w:val="auto"/>
          <w:spacing w:val="0"/>
          <w:sz w:val="29"/>
          <w:szCs w:val="29"/>
          <w:u w:val="single"/>
        </w:rPr>
        <w:t xml:space="preserve"> </w:t>
      </w:r>
      <w:r>
        <w:rPr>
          <w:rFonts w:hint="eastAsia" w:ascii="宋体" w:hAnsi="宋体" w:cs="宋体"/>
          <w:b/>
          <w:bCs/>
          <w:color w:val="auto"/>
          <w:spacing w:val="-24"/>
          <w:sz w:val="29"/>
          <w:szCs w:val="29"/>
          <w:u w:val="single"/>
        </w:rPr>
        <w:t xml:space="preserve">           </w:t>
      </w:r>
      <w:r>
        <w:rPr>
          <w:rFonts w:hint="eastAsia" w:ascii="宋体" w:hAnsi="宋体" w:cs="宋体"/>
          <w:b/>
          <w:bCs/>
          <w:color w:val="auto"/>
          <w:spacing w:val="-24"/>
          <w:sz w:val="29"/>
          <w:szCs w:val="29"/>
          <w:u w:val="single"/>
          <w:lang w:val="en-US" w:eastAsia="zh-CN"/>
        </w:rPr>
        <w:t xml:space="preserve">     </w:t>
      </w:r>
      <w:r>
        <w:rPr>
          <w:rFonts w:hint="eastAsia" w:ascii="宋体" w:hAnsi="宋体" w:cs="宋体"/>
          <w:b/>
          <w:bCs/>
          <w:color w:val="auto"/>
          <w:spacing w:val="-24"/>
          <w:sz w:val="29"/>
          <w:szCs w:val="29"/>
          <w:u w:val="single"/>
        </w:rPr>
        <w:t xml:space="preserve">            </w:t>
      </w:r>
    </w:p>
    <w:p w14:paraId="14FBCFB0">
      <w:pPr>
        <w:spacing w:line="223" w:lineRule="auto"/>
        <w:ind w:left="840" w:leftChars="400" w:firstLine="4" w:firstLineChars="0"/>
        <w:rPr>
          <w:rFonts w:hint="default" w:ascii="宋体" w:hAnsi="宋体" w:eastAsia="宋体" w:cs="宋体"/>
          <w:b/>
          <w:bCs/>
          <w:color w:val="auto"/>
          <w:sz w:val="29"/>
          <w:szCs w:val="29"/>
          <w:lang w:val="en-US" w:eastAsia="zh-CN"/>
        </w:rPr>
      </w:pPr>
      <w:r>
        <w:rPr>
          <w:rFonts w:hint="eastAsia" w:ascii="宋体" w:hAnsi="宋体" w:cs="宋体"/>
          <w:b/>
          <w:bCs/>
          <w:color w:val="auto"/>
          <w:spacing w:val="40"/>
          <w:sz w:val="29"/>
          <w:szCs w:val="29"/>
        </w:rPr>
        <w:t>谈判供应商</w:t>
      </w:r>
      <w:r>
        <w:rPr>
          <w:rFonts w:hint="eastAsia" w:ascii="宋体" w:hAnsi="宋体" w:cs="宋体"/>
          <w:b/>
          <w:bCs/>
          <w:color w:val="auto"/>
          <w:spacing w:val="-20"/>
          <w:sz w:val="29"/>
          <w:szCs w:val="29"/>
        </w:rPr>
        <w:t>：</w:t>
      </w:r>
      <w:r>
        <w:rPr>
          <w:rFonts w:hint="eastAsia" w:ascii="宋体" w:hAnsi="宋体" w:cs="宋体"/>
          <w:b/>
          <w:bCs/>
          <w:color w:val="auto"/>
          <w:spacing w:val="-24"/>
          <w:sz w:val="29"/>
          <w:szCs w:val="29"/>
          <w:u w:val="single"/>
        </w:rPr>
        <w:t xml:space="preserve"> </w:t>
      </w:r>
      <w:r>
        <w:rPr>
          <w:rFonts w:hint="eastAsia" w:ascii="宋体" w:hAnsi="宋体" w:cs="宋体"/>
          <w:b/>
          <w:bCs/>
          <w:color w:val="auto"/>
          <w:spacing w:val="0"/>
          <w:sz w:val="29"/>
          <w:szCs w:val="29"/>
          <w:u w:val="single"/>
          <w:lang w:val="en-US" w:eastAsia="zh-CN"/>
        </w:rPr>
        <w:t xml:space="preserve">                             </w:t>
      </w:r>
      <w:r>
        <w:rPr>
          <w:rFonts w:hint="eastAsia" w:ascii="宋体" w:hAnsi="宋体" w:cs="宋体"/>
          <w:b/>
          <w:bCs/>
          <w:color w:val="auto"/>
          <w:spacing w:val="0"/>
          <w:sz w:val="29"/>
          <w:szCs w:val="29"/>
          <w:u w:val="single"/>
        </w:rPr>
        <w:t xml:space="preserve"> </w:t>
      </w:r>
      <w:r>
        <w:rPr>
          <w:rFonts w:hint="eastAsia" w:ascii="宋体" w:hAnsi="宋体" w:cs="宋体"/>
          <w:b/>
          <w:bCs/>
          <w:color w:val="auto"/>
          <w:spacing w:val="-24"/>
          <w:sz w:val="29"/>
          <w:szCs w:val="29"/>
          <w:u w:val="single"/>
        </w:rPr>
        <w:t xml:space="preserve"> </w:t>
      </w:r>
      <w:r>
        <w:rPr>
          <w:rFonts w:hint="eastAsia" w:ascii="宋体" w:hAnsi="宋体" w:cs="宋体"/>
          <w:b/>
          <w:bCs/>
          <w:color w:val="auto"/>
          <w:spacing w:val="-24"/>
          <w:sz w:val="29"/>
          <w:szCs w:val="29"/>
          <w:u w:val="single"/>
          <w:lang w:val="en-US" w:eastAsia="zh-CN"/>
        </w:rPr>
        <w:t xml:space="preserve">    </w:t>
      </w:r>
    </w:p>
    <w:p w14:paraId="541495B3">
      <w:pPr>
        <w:spacing w:before="299" w:line="222" w:lineRule="auto"/>
        <w:ind w:left="840" w:leftChars="400" w:firstLine="4" w:firstLineChars="0"/>
        <w:rPr>
          <w:rFonts w:hint="eastAsia" w:ascii="宋体" w:hAnsi="宋体" w:eastAsia="宋体" w:cs="宋体"/>
          <w:i w:val="0"/>
          <w:iCs w:val="0"/>
          <w:color w:val="auto"/>
          <w:kern w:val="0"/>
          <w:sz w:val="44"/>
          <w:szCs w:val="44"/>
          <w:u w:val="none"/>
          <w:lang w:val="en-US" w:eastAsia="zh-CN" w:bidi="ar"/>
        </w:rPr>
        <w:sectPr>
          <w:pgSz w:w="11911" w:h="16843"/>
          <w:pgMar w:top="1304" w:right="1304" w:bottom="1304" w:left="1304" w:header="794" w:footer="720" w:gutter="0"/>
          <w:pgNumType w:fmt="decimal"/>
          <w:cols w:space="720" w:num="1"/>
          <w:docGrid w:linePitch="312" w:charSpace="0"/>
        </w:sectPr>
      </w:pPr>
      <w:r>
        <w:rPr>
          <w:rFonts w:hint="eastAsia" w:ascii="宋体" w:hAnsi="宋体" w:cs="宋体"/>
          <w:b/>
          <w:bCs/>
          <w:color w:val="auto"/>
          <w:spacing w:val="-31"/>
          <w:sz w:val="29"/>
          <w:szCs w:val="29"/>
        </w:rPr>
        <w:t>签</w:t>
      </w:r>
      <w:r>
        <w:rPr>
          <w:rFonts w:hint="eastAsia" w:ascii="宋体" w:hAnsi="宋体" w:cs="宋体"/>
          <w:b/>
          <w:bCs/>
          <w:color w:val="auto"/>
          <w:spacing w:val="5"/>
          <w:sz w:val="29"/>
          <w:szCs w:val="29"/>
        </w:rPr>
        <w:t xml:space="preserve">   </w:t>
      </w:r>
      <w:r>
        <w:rPr>
          <w:rFonts w:hint="eastAsia" w:ascii="宋体" w:hAnsi="宋体" w:cs="宋体"/>
          <w:b/>
          <w:bCs/>
          <w:color w:val="auto"/>
          <w:spacing w:val="-31"/>
          <w:sz w:val="29"/>
          <w:szCs w:val="29"/>
        </w:rPr>
        <w:t>署</w:t>
      </w:r>
      <w:r>
        <w:rPr>
          <w:rFonts w:hint="eastAsia" w:ascii="宋体" w:hAnsi="宋体" w:cs="宋体"/>
          <w:b/>
          <w:bCs/>
          <w:color w:val="auto"/>
          <w:spacing w:val="29"/>
          <w:sz w:val="29"/>
          <w:szCs w:val="29"/>
        </w:rPr>
        <w:t xml:space="preserve">  </w:t>
      </w:r>
      <w:r>
        <w:rPr>
          <w:rFonts w:hint="eastAsia" w:ascii="宋体" w:hAnsi="宋体" w:cs="宋体"/>
          <w:b/>
          <w:bCs/>
          <w:color w:val="auto"/>
          <w:spacing w:val="-31"/>
          <w:sz w:val="29"/>
          <w:szCs w:val="29"/>
        </w:rPr>
        <w:t>日</w:t>
      </w:r>
      <w:r>
        <w:rPr>
          <w:rFonts w:hint="eastAsia" w:ascii="宋体" w:hAnsi="宋体" w:cs="宋体"/>
          <w:b/>
          <w:bCs/>
          <w:color w:val="auto"/>
          <w:spacing w:val="20"/>
          <w:sz w:val="29"/>
          <w:szCs w:val="29"/>
        </w:rPr>
        <w:t xml:space="preserve"> </w:t>
      </w:r>
      <w:r>
        <w:rPr>
          <w:rFonts w:hint="eastAsia" w:ascii="宋体" w:hAnsi="宋体" w:cs="宋体"/>
          <w:b/>
          <w:bCs/>
          <w:color w:val="auto"/>
          <w:spacing w:val="-31"/>
          <w:sz w:val="29"/>
          <w:szCs w:val="29"/>
        </w:rPr>
        <w:t>期</w:t>
      </w:r>
      <w:r>
        <w:rPr>
          <w:rFonts w:hint="eastAsia" w:ascii="宋体" w:hAnsi="宋体" w:cs="宋体"/>
          <w:b/>
          <w:bCs/>
          <w:color w:val="auto"/>
          <w:spacing w:val="40"/>
          <w:sz w:val="29"/>
          <w:szCs w:val="29"/>
        </w:rPr>
        <w:t xml:space="preserve"> </w:t>
      </w:r>
      <w:r>
        <w:rPr>
          <w:rFonts w:hint="eastAsia" w:ascii="宋体" w:hAnsi="宋体" w:cs="宋体"/>
          <w:b/>
          <w:bCs/>
          <w:color w:val="auto"/>
          <w:spacing w:val="-31"/>
          <w:sz w:val="29"/>
          <w:szCs w:val="29"/>
        </w:rPr>
        <w:t>：</w:t>
      </w:r>
      <w:r>
        <w:rPr>
          <w:rFonts w:hint="eastAsia" w:ascii="宋体" w:hAnsi="宋体" w:cs="宋体"/>
          <w:b/>
          <w:bCs/>
          <w:color w:val="auto"/>
          <w:spacing w:val="-34"/>
          <w:sz w:val="29"/>
          <w:szCs w:val="29"/>
        </w:rPr>
        <w:t xml:space="preserve"> </w:t>
      </w:r>
      <w:r>
        <w:rPr>
          <w:rFonts w:hint="eastAsia" w:ascii="宋体" w:hAnsi="宋体" w:cs="宋体"/>
          <w:b/>
          <w:bCs/>
          <w:color w:val="auto"/>
          <w:spacing w:val="-34"/>
          <w:sz w:val="29"/>
          <w:szCs w:val="29"/>
          <w:u w:val="single"/>
        </w:rPr>
        <w:t xml:space="preserve">           </w:t>
      </w:r>
      <w:r>
        <w:rPr>
          <w:rFonts w:hint="eastAsia" w:ascii="宋体" w:hAnsi="宋体" w:cs="宋体"/>
          <w:b/>
          <w:bCs/>
          <w:color w:val="auto"/>
          <w:spacing w:val="-31"/>
          <w:sz w:val="29"/>
          <w:szCs w:val="29"/>
        </w:rPr>
        <w:t>年</w:t>
      </w:r>
      <w:r>
        <w:rPr>
          <w:rFonts w:hint="eastAsia" w:ascii="宋体" w:hAnsi="宋体" w:cs="宋体"/>
          <w:b/>
          <w:bCs/>
          <w:color w:val="auto"/>
          <w:spacing w:val="-34"/>
          <w:sz w:val="29"/>
          <w:szCs w:val="29"/>
          <w:u w:val="single"/>
        </w:rPr>
        <w:t xml:space="preserve">          </w:t>
      </w:r>
      <w:r>
        <w:rPr>
          <w:rFonts w:hint="eastAsia" w:ascii="宋体" w:hAnsi="宋体" w:cs="宋体"/>
          <w:b/>
          <w:bCs/>
          <w:color w:val="auto"/>
          <w:spacing w:val="-31"/>
          <w:sz w:val="29"/>
          <w:szCs w:val="29"/>
        </w:rPr>
        <w:t>月</w:t>
      </w:r>
      <w:r>
        <w:rPr>
          <w:rFonts w:hint="eastAsia" w:ascii="宋体" w:hAnsi="宋体" w:cs="宋体"/>
          <w:b/>
          <w:bCs/>
          <w:color w:val="auto"/>
          <w:spacing w:val="-34"/>
          <w:sz w:val="29"/>
          <w:szCs w:val="29"/>
          <w:u w:val="single"/>
        </w:rPr>
        <w:t xml:space="preserve">          </w:t>
      </w:r>
      <w:r>
        <w:rPr>
          <w:rFonts w:hint="eastAsia" w:ascii="宋体" w:hAnsi="宋体" w:cs="宋体"/>
          <w:b/>
          <w:bCs/>
          <w:color w:val="auto"/>
          <w:spacing w:val="-31"/>
          <w:sz w:val="29"/>
          <w:szCs w:val="29"/>
        </w:rPr>
        <w:t>日</w:t>
      </w:r>
    </w:p>
    <w:p w14:paraId="17D4DF1A">
      <w:pPr>
        <w:spacing w:line="480" w:lineRule="exact"/>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 xml:space="preserve">采购人(全称):  </w:t>
      </w:r>
      <w:r>
        <w:rPr>
          <w:rFonts w:hint="eastAsia" w:ascii="宋体" w:hAnsi="宋体" w:cs="宋体"/>
          <w:color w:val="auto"/>
          <w:szCs w:val="21"/>
          <w:u w:val="single"/>
          <w:lang w:val="en-US" w:eastAsia="zh-CN"/>
        </w:rPr>
        <w:t xml:space="preserve">                             </w:t>
      </w:r>
    </w:p>
    <w:p w14:paraId="73DD5732">
      <w:pPr>
        <w:spacing w:line="480" w:lineRule="exact"/>
        <w:ind w:firstLine="420" w:firstLineChars="200"/>
        <w:rPr>
          <w:rFonts w:ascii="宋体" w:hAnsi="宋体" w:cs="宋体"/>
          <w:color w:val="auto"/>
          <w:szCs w:val="21"/>
        </w:rPr>
      </w:pPr>
      <w:r>
        <w:rPr>
          <w:rFonts w:hint="eastAsia" w:ascii="宋体" w:hAnsi="宋体" w:cs="宋体"/>
          <w:color w:val="auto"/>
          <w:szCs w:val="21"/>
        </w:rPr>
        <w:t xml:space="preserve">供应商(全称): </w:t>
      </w:r>
      <w:r>
        <w:rPr>
          <w:rFonts w:hint="eastAsia" w:ascii="宋体" w:hAnsi="宋体" w:cs="宋体"/>
          <w:color w:val="auto"/>
          <w:szCs w:val="21"/>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2BA12F23">
      <w:pPr>
        <w:spacing w:line="480" w:lineRule="exact"/>
        <w:ind w:firstLine="420" w:firstLineChars="200"/>
        <w:rPr>
          <w:rFonts w:ascii="宋体" w:hAnsi="宋体" w:cs="宋体"/>
          <w:color w:val="auto"/>
          <w:szCs w:val="21"/>
        </w:rPr>
      </w:pPr>
      <w:r>
        <w:rPr>
          <w:rFonts w:hint="eastAsia" w:ascii="宋体" w:hAnsi="宋体" w:cs="宋体"/>
          <w:color w:val="auto"/>
          <w:szCs w:val="21"/>
        </w:rPr>
        <w:t>根据《</w:t>
      </w:r>
      <w:r>
        <w:rPr>
          <w:rFonts w:hint="eastAsia" w:ascii="宋体" w:hAnsi="宋体" w:cs="宋体"/>
          <w:color w:val="auto"/>
          <w:szCs w:val="21"/>
          <w:lang w:eastAsia="zh-CN"/>
        </w:rPr>
        <w:t>民法典</w:t>
      </w:r>
      <w:r>
        <w:rPr>
          <w:rFonts w:hint="eastAsia" w:ascii="宋体" w:hAnsi="宋体" w:cs="宋体"/>
          <w:color w:val="auto"/>
          <w:szCs w:val="21"/>
        </w:rPr>
        <w:t>》及其他有关法律、法规，遵循平等、自愿、公平和诚信的原则，双方就下述项目范围与相关服务事项协商一致，订立本合同。</w:t>
      </w:r>
    </w:p>
    <w:p w14:paraId="5FF5043B">
      <w:pPr>
        <w:numPr>
          <w:ilvl w:val="0"/>
          <w:numId w:val="16"/>
        </w:numPr>
        <w:spacing w:line="480" w:lineRule="exact"/>
        <w:ind w:firstLine="422" w:firstLineChars="200"/>
        <w:rPr>
          <w:rFonts w:hint="eastAsia" w:ascii="宋体" w:hAnsi="宋体" w:cs="宋体"/>
          <w:b/>
          <w:bCs/>
          <w:color w:val="auto"/>
          <w:szCs w:val="21"/>
        </w:rPr>
      </w:pPr>
      <w:r>
        <w:rPr>
          <w:rFonts w:hint="eastAsia" w:ascii="宋体" w:hAnsi="宋体" w:cs="宋体"/>
          <w:b/>
          <w:bCs/>
          <w:color w:val="auto"/>
          <w:szCs w:val="21"/>
        </w:rPr>
        <w:t>项目概况</w:t>
      </w:r>
    </w:p>
    <w:p w14:paraId="2B76F524">
      <w:pPr>
        <w:spacing w:line="48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根据实际要求对采购设备等进行验收。</w:t>
      </w:r>
    </w:p>
    <w:p w14:paraId="2FE70251">
      <w:pPr>
        <w:spacing w:line="480" w:lineRule="exact"/>
        <w:ind w:firstLine="420" w:firstLineChars="200"/>
        <w:rPr>
          <w:rFonts w:ascii="宋体" w:hAnsi="宋体" w:cs="宋体"/>
          <w:color w:val="auto"/>
          <w:szCs w:val="21"/>
        </w:rPr>
      </w:pPr>
      <w:r>
        <w:rPr>
          <w:rFonts w:hint="eastAsia" w:ascii="宋体" w:hAnsi="宋体" w:cs="宋体"/>
          <w:color w:val="auto"/>
          <w:szCs w:val="21"/>
        </w:rPr>
        <w:t>1. 项目名称：</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w:t>
      </w:r>
    </w:p>
    <w:p w14:paraId="00C8635E">
      <w:pPr>
        <w:spacing w:line="480" w:lineRule="exact"/>
        <w:ind w:firstLine="420" w:firstLineChars="200"/>
        <w:rPr>
          <w:rFonts w:ascii="宋体" w:hAnsi="宋体" w:cs="宋体"/>
          <w:color w:val="auto"/>
          <w:szCs w:val="21"/>
        </w:rPr>
      </w:pPr>
      <w:r>
        <w:rPr>
          <w:rFonts w:hint="eastAsia" w:ascii="宋体" w:hAnsi="宋体" w:cs="宋体"/>
          <w:color w:val="auto"/>
          <w:szCs w:val="21"/>
        </w:rPr>
        <w:t>2. 项目地点：</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w:t>
      </w:r>
    </w:p>
    <w:p w14:paraId="1F9B9C81">
      <w:pPr>
        <w:spacing w:line="48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4. 项目内容：</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lang w:eastAsia="zh-CN"/>
        </w:rPr>
        <w:t>；</w:t>
      </w:r>
    </w:p>
    <w:p w14:paraId="1CAB8B22">
      <w:pPr>
        <w:spacing w:line="480" w:lineRule="exact"/>
        <w:ind w:firstLine="420" w:firstLineChars="200"/>
        <w:rPr>
          <w:rFonts w:ascii="宋体" w:hAnsi="宋体" w:cs="宋体"/>
          <w:color w:val="auto"/>
          <w:szCs w:val="21"/>
        </w:rPr>
      </w:pPr>
      <w:r>
        <w:rPr>
          <w:rFonts w:hint="eastAsia" w:ascii="宋体" w:hAnsi="宋体" w:cs="宋体"/>
          <w:color w:val="auto"/>
          <w:szCs w:val="21"/>
        </w:rPr>
        <w:t>5. 项目明细：</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w:t>
      </w:r>
    </w:p>
    <w:p w14:paraId="533569BF">
      <w:pPr>
        <w:spacing w:line="480" w:lineRule="exact"/>
        <w:ind w:firstLine="422" w:firstLineChars="200"/>
        <w:rPr>
          <w:rFonts w:ascii="宋体" w:hAnsi="宋体" w:cs="宋体"/>
          <w:b/>
          <w:bCs/>
          <w:color w:val="auto"/>
          <w:szCs w:val="21"/>
        </w:rPr>
      </w:pPr>
      <w:r>
        <w:rPr>
          <w:rFonts w:hint="eastAsia" w:ascii="宋体" w:hAnsi="宋体" w:cs="宋体"/>
          <w:b/>
          <w:bCs/>
          <w:color w:val="auto"/>
          <w:szCs w:val="21"/>
        </w:rPr>
        <w:t>二、 组成本合同的文件</w:t>
      </w:r>
    </w:p>
    <w:p w14:paraId="2328FF58">
      <w:pPr>
        <w:spacing w:line="480" w:lineRule="exact"/>
        <w:ind w:firstLine="420" w:firstLineChars="200"/>
        <w:rPr>
          <w:rFonts w:ascii="宋体" w:hAnsi="宋体" w:cs="宋体"/>
          <w:color w:val="auto"/>
          <w:szCs w:val="21"/>
        </w:rPr>
      </w:pPr>
      <w:r>
        <w:rPr>
          <w:rFonts w:hint="eastAsia" w:ascii="宋体" w:hAnsi="宋体" w:cs="宋体"/>
          <w:color w:val="auto"/>
          <w:szCs w:val="21"/>
        </w:rPr>
        <w:t>本合同所附下列文件是构成本合同不可分割的部分，组成合同的各项文件应互相解释</w:t>
      </w:r>
      <w:r>
        <w:rPr>
          <w:rFonts w:hint="eastAsia" w:ascii="宋体" w:hAnsi="宋体" w:cs="宋体"/>
          <w:color w:val="auto"/>
          <w:szCs w:val="21"/>
          <w:lang w:eastAsia="zh-CN"/>
        </w:rPr>
        <w:t>，</w:t>
      </w:r>
      <w:r>
        <w:rPr>
          <w:rFonts w:hint="eastAsia" w:ascii="宋体" w:hAnsi="宋体" w:cs="宋体"/>
          <w:color w:val="auto"/>
          <w:szCs w:val="21"/>
        </w:rPr>
        <w:t>互为说明，解释合同文件的优先顺序如下：</w:t>
      </w:r>
    </w:p>
    <w:p w14:paraId="3A0A06A3">
      <w:pPr>
        <w:spacing w:line="480" w:lineRule="exact"/>
        <w:ind w:firstLine="420" w:firstLineChars="200"/>
        <w:rPr>
          <w:rFonts w:ascii="宋体" w:hAnsi="宋体" w:cs="宋体"/>
          <w:color w:val="auto"/>
          <w:szCs w:val="21"/>
        </w:rPr>
      </w:pPr>
      <w:r>
        <w:rPr>
          <w:rFonts w:hint="eastAsia" w:ascii="宋体" w:hAnsi="宋体" w:cs="宋体"/>
          <w:color w:val="auto"/>
          <w:szCs w:val="21"/>
        </w:rPr>
        <w:t>1. 合同条款</w:t>
      </w:r>
    </w:p>
    <w:p w14:paraId="77E00DC1">
      <w:pPr>
        <w:spacing w:line="480" w:lineRule="exact"/>
        <w:ind w:firstLine="420" w:firstLineChars="200"/>
        <w:rPr>
          <w:rFonts w:ascii="宋体" w:hAnsi="宋体" w:cs="宋体"/>
          <w:color w:val="auto"/>
          <w:szCs w:val="21"/>
        </w:rPr>
      </w:pPr>
      <w:r>
        <w:rPr>
          <w:rFonts w:hint="eastAsia" w:ascii="宋体" w:hAnsi="宋体" w:cs="宋体"/>
          <w:color w:val="auto"/>
          <w:szCs w:val="21"/>
        </w:rPr>
        <w:t>2. 成交通知书</w:t>
      </w:r>
    </w:p>
    <w:p w14:paraId="0120B78F">
      <w:pPr>
        <w:spacing w:line="480" w:lineRule="exact"/>
        <w:ind w:firstLine="420" w:firstLineChars="200"/>
        <w:rPr>
          <w:rFonts w:ascii="宋体" w:hAnsi="宋体" w:cs="宋体"/>
          <w:color w:val="auto"/>
          <w:szCs w:val="21"/>
        </w:rPr>
      </w:pPr>
      <w:r>
        <w:rPr>
          <w:rFonts w:hint="eastAsia" w:ascii="宋体" w:hAnsi="宋体" w:cs="宋体"/>
          <w:color w:val="auto"/>
          <w:szCs w:val="21"/>
        </w:rPr>
        <w:t>3. 成交供应商在谈判过程中做出的有关澄清、说明、承诺或者补正文件</w:t>
      </w:r>
    </w:p>
    <w:p w14:paraId="6EBBD3CA">
      <w:pPr>
        <w:spacing w:line="480" w:lineRule="exact"/>
        <w:ind w:firstLine="420" w:firstLineChars="200"/>
        <w:rPr>
          <w:rFonts w:ascii="宋体" w:hAnsi="宋体" w:cs="宋体"/>
          <w:color w:val="auto"/>
          <w:szCs w:val="21"/>
        </w:rPr>
      </w:pPr>
      <w:r>
        <w:rPr>
          <w:rFonts w:hint="eastAsia" w:ascii="宋体" w:hAnsi="宋体" w:cs="宋体"/>
          <w:color w:val="auto"/>
          <w:szCs w:val="21"/>
        </w:rPr>
        <w:t>4. 采购文件</w:t>
      </w:r>
    </w:p>
    <w:p w14:paraId="343CA908">
      <w:pPr>
        <w:spacing w:line="480" w:lineRule="exact"/>
        <w:ind w:firstLine="420" w:firstLineChars="200"/>
        <w:rPr>
          <w:rFonts w:ascii="宋体" w:hAnsi="宋体" w:cs="宋体"/>
          <w:color w:val="auto"/>
          <w:szCs w:val="21"/>
        </w:rPr>
      </w:pPr>
      <w:r>
        <w:rPr>
          <w:rFonts w:hint="eastAsia" w:ascii="宋体" w:hAnsi="宋体" w:cs="宋体"/>
          <w:color w:val="auto"/>
          <w:szCs w:val="21"/>
        </w:rPr>
        <w:t>5. 成交</w:t>
      </w:r>
      <w:r>
        <w:rPr>
          <w:rFonts w:hint="eastAsia" w:ascii="宋体" w:hAnsi="宋体" w:cs="宋体"/>
          <w:color w:val="000000" w:themeColor="text1"/>
          <w:szCs w:val="21"/>
          <w14:textFill>
            <w14:solidFill>
              <w14:schemeClr w14:val="tx1"/>
            </w14:solidFill>
          </w14:textFill>
        </w:rPr>
        <w:t>供应商的响应</w:t>
      </w:r>
      <w:r>
        <w:rPr>
          <w:rFonts w:hint="eastAsia" w:ascii="宋体" w:hAnsi="宋体" w:cs="宋体"/>
          <w:color w:val="auto"/>
          <w:szCs w:val="21"/>
        </w:rPr>
        <w:t>文件</w:t>
      </w:r>
    </w:p>
    <w:p w14:paraId="608CF661">
      <w:pPr>
        <w:spacing w:line="480" w:lineRule="exact"/>
        <w:ind w:firstLine="420" w:firstLineChars="200"/>
        <w:rPr>
          <w:rFonts w:ascii="宋体" w:hAnsi="宋体" w:cs="宋体"/>
          <w:color w:val="auto"/>
          <w:szCs w:val="21"/>
        </w:rPr>
      </w:pPr>
      <w:r>
        <w:rPr>
          <w:rFonts w:hint="eastAsia" w:ascii="宋体" w:hAnsi="宋体" w:cs="宋体"/>
          <w:color w:val="auto"/>
          <w:szCs w:val="21"/>
        </w:rPr>
        <w:t>6. 本合同附件</w:t>
      </w:r>
    </w:p>
    <w:p w14:paraId="1E09B4E3">
      <w:pPr>
        <w:spacing w:line="480" w:lineRule="exact"/>
        <w:ind w:firstLine="420" w:firstLineChars="200"/>
        <w:rPr>
          <w:rFonts w:ascii="宋体" w:hAnsi="宋体" w:cs="宋体"/>
          <w:color w:val="auto"/>
          <w:szCs w:val="21"/>
        </w:rPr>
      </w:pPr>
      <w:r>
        <w:rPr>
          <w:rFonts w:hint="eastAsia" w:ascii="宋体" w:hAnsi="宋体" w:cs="宋体"/>
          <w:color w:val="auto"/>
          <w:szCs w:val="21"/>
        </w:rPr>
        <w:t>同一层次的合同文件规定有矛盾的以较后时间制定的为准。</w:t>
      </w:r>
    </w:p>
    <w:p w14:paraId="61C343FF">
      <w:pPr>
        <w:spacing w:line="480" w:lineRule="exact"/>
        <w:ind w:firstLine="422" w:firstLineChars="200"/>
        <w:rPr>
          <w:rFonts w:ascii="宋体" w:hAnsi="宋体" w:cs="宋体"/>
          <w:b/>
          <w:bCs/>
          <w:color w:val="auto"/>
          <w:szCs w:val="21"/>
        </w:rPr>
      </w:pPr>
      <w:r>
        <w:rPr>
          <w:rFonts w:hint="eastAsia" w:ascii="宋体" w:hAnsi="宋体" w:cs="宋体"/>
          <w:b/>
          <w:bCs/>
          <w:color w:val="auto"/>
          <w:szCs w:val="21"/>
        </w:rPr>
        <w:t>三、 签约金额</w:t>
      </w:r>
    </w:p>
    <w:p w14:paraId="1D3FADEE">
      <w:pPr>
        <w:spacing w:line="480" w:lineRule="exact"/>
        <w:ind w:firstLine="420" w:firstLineChars="200"/>
        <w:rPr>
          <w:rFonts w:ascii="宋体" w:hAnsi="宋体" w:cs="宋体"/>
          <w:color w:val="auto"/>
          <w:szCs w:val="21"/>
        </w:rPr>
      </w:pPr>
      <w:r>
        <w:rPr>
          <w:rFonts w:hint="eastAsia" w:ascii="宋体" w:hAnsi="宋体" w:cs="宋体"/>
          <w:color w:val="auto"/>
          <w:szCs w:val="21"/>
        </w:rPr>
        <w:t xml:space="preserve">签约金额(大写):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 xml:space="preserve">(¥ :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 xml:space="preserve"> 元)。</w:t>
      </w:r>
    </w:p>
    <w:p w14:paraId="03E191AF">
      <w:pPr>
        <w:spacing w:line="480" w:lineRule="exact"/>
        <w:ind w:firstLine="420" w:firstLineChars="200"/>
        <w:rPr>
          <w:rFonts w:ascii="宋体" w:hAnsi="宋体" w:cs="宋体"/>
          <w:color w:val="auto"/>
          <w:szCs w:val="21"/>
        </w:rPr>
      </w:pPr>
      <w:r>
        <w:rPr>
          <w:rFonts w:hint="eastAsia" w:ascii="宋体" w:hAnsi="宋体" w:cs="宋体"/>
          <w:color w:val="auto"/>
          <w:szCs w:val="21"/>
        </w:rPr>
        <w:t>合同总价即成交价，合同总价一次包死，不受市场价变化或实际工作量变化的影响，供应商(成交人)提供产品所发生的一切税(包括增 值税)费等都已包含于合同价款中。供应商应在报价表成交明完成本次采购所要求的货物、服务验收合格的所有费用，包括货物(产品)费、运杂费(含保险)、仓储保管费、产品辅材费、技术培训费</w:t>
      </w:r>
      <w:r>
        <w:rPr>
          <w:rFonts w:hint="eastAsia" w:ascii="宋体" w:hAnsi="宋体" w:cs="宋体"/>
          <w:color w:val="auto"/>
          <w:szCs w:val="21"/>
          <w:lang w:eastAsia="zh-CN"/>
        </w:rPr>
        <w:t>、</w:t>
      </w:r>
      <w:r>
        <w:rPr>
          <w:rFonts w:hint="eastAsia" w:ascii="宋体" w:hAnsi="宋体" w:cs="宋体"/>
          <w:color w:val="auto"/>
          <w:szCs w:val="21"/>
        </w:rPr>
        <w:t>税费等其他一切相关费用。报价表成交明本次货物、服务的所有单项价格和总价，任何有选择的报价将不予接受，按无效投标处理。</w:t>
      </w:r>
    </w:p>
    <w:p w14:paraId="44151FEE">
      <w:pPr>
        <w:spacing w:line="480" w:lineRule="exact"/>
        <w:ind w:firstLine="422" w:firstLineChars="200"/>
        <w:rPr>
          <w:rFonts w:ascii="宋体" w:hAnsi="宋体" w:cs="宋体"/>
          <w:b/>
          <w:bCs/>
          <w:color w:val="auto"/>
          <w:szCs w:val="21"/>
        </w:rPr>
      </w:pPr>
      <w:r>
        <w:rPr>
          <w:rFonts w:hint="eastAsia" w:ascii="宋体" w:hAnsi="宋体" w:cs="宋体"/>
          <w:b/>
          <w:bCs/>
          <w:color w:val="auto"/>
          <w:szCs w:val="21"/>
        </w:rPr>
        <w:t>四、 付款方式：</w:t>
      </w:r>
    </w:p>
    <w:p w14:paraId="0F764A44">
      <w:pPr>
        <w:spacing w:line="480" w:lineRule="exact"/>
        <w:ind w:firstLine="420" w:firstLineChars="200"/>
        <w:rPr>
          <w:rFonts w:ascii="宋体" w:hAnsi="宋体" w:cs="宋体"/>
          <w:color w:val="auto"/>
          <w:szCs w:val="21"/>
        </w:rPr>
      </w:pPr>
      <w:r>
        <w:rPr>
          <w:rFonts w:hint="eastAsia" w:ascii="宋体" w:hAnsi="宋体" w:cs="宋体"/>
          <w:color w:val="auto"/>
          <w:szCs w:val="21"/>
        </w:rPr>
        <w:t>（一）支付方式：银行转账</w:t>
      </w:r>
    </w:p>
    <w:p w14:paraId="588B08C4">
      <w:pPr>
        <w:spacing w:line="480" w:lineRule="exact"/>
        <w:ind w:firstLine="420" w:firstLineChars="200"/>
        <w:rPr>
          <w:rFonts w:ascii="宋体" w:hAnsi="宋体" w:cs="宋体"/>
          <w:color w:val="auto"/>
          <w:szCs w:val="21"/>
        </w:rPr>
      </w:pPr>
      <w:r>
        <w:rPr>
          <w:rFonts w:hint="eastAsia" w:ascii="宋体" w:hAnsi="宋体" w:cs="宋体"/>
          <w:color w:val="auto"/>
          <w:szCs w:val="21"/>
        </w:rPr>
        <w:t>（二）货币单位：人民币</w:t>
      </w:r>
    </w:p>
    <w:p w14:paraId="669A9A5F">
      <w:pPr>
        <w:spacing w:line="480" w:lineRule="exact"/>
        <w:ind w:firstLine="420" w:firstLineChars="200"/>
        <w:rPr>
          <w:rFonts w:ascii="宋体" w:hAnsi="宋体" w:cs="宋体"/>
          <w:color w:val="auto"/>
          <w:szCs w:val="21"/>
        </w:rPr>
      </w:pPr>
      <w:r>
        <w:rPr>
          <w:rFonts w:hint="eastAsia" w:ascii="宋体" w:hAnsi="宋体" w:cs="宋体"/>
          <w:color w:val="auto"/>
          <w:szCs w:val="21"/>
        </w:rPr>
        <w:t>（三）合同款项的支付及结算方式：</w:t>
      </w:r>
    </w:p>
    <w:p w14:paraId="428A4E82">
      <w:pPr>
        <w:spacing w:line="480" w:lineRule="exact"/>
        <w:ind w:firstLine="420" w:firstLineChars="200"/>
        <w:rPr>
          <w:rFonts w:hint="default" w:ascii="宋体" w:hAnsi="宋体" w:eastAsia="宋体" w:cs="宋体"/>
          <w:color w:val="auto"/>
          <w:szCs w:val="21"/>
          <w:u w:val="single"/>
          <w:lang w:val="en-US" w:eastAsia="zh-CN"/>
        </w:rPr>
      </w:pPr>
      <w:r>
        <w:rPr>
          <w:rFonts w:hint="eastAsia" w:ascii="宋体" w:hAnsi="宋体" w:cs="宋体"/>
          <w:color w:val="auto"/>
          <w:szCs w:val="21"/>
        </w:rPr>
        <w:t>（1）结算方式：</w:t>
      </w:r>
      <w:r>
        <w:rPr>
          <w:rFonts w:hint="eastAsia" w:ascii="宋体" w:hAnsi="宋体" w:cs="宋体"/>
          <w:color w:val="auto"/>
          <w:szCs w:val="21"/>
          <w:u w:val="single"/>
          <w:lang w:val="en-US" w:eastAsia="zh-CN"/>
        </w:rPr>
        <w:t xml:space="preserve">                                                              </w:t>
      </w:r>
    </w:p>
    <w:p w14:paraId="4C64564F">
      <w:pPr>
        <w:spacing w:line="480" w:lineRule="exact"/>
        <w:ind w:firstLine="420" w:firstLineChars="200"/>
        <w:rPr>
          <w:rFonts w:hint="eastAsia" w:ascii="宋体" w:hAnsi="宋体" w:cs="宋体"/>
          <w:color w:val="auto"/>
          <w:szCs w:val="21"/>
          <w:u w:val="single"/>
          <w:lang w:val="en-US" w:eastAsia="zh-CN"/>
        </w:rPr>
      </w:pPr>
      <w:r>
        <w:rPr>
          <w:rFonts w:hint="eastAsia" w:ascii="宋体" w:hAnsi="宋体" w:cs="宋体"/>
          <w:color w:val="auto"/>
          <w:szCs w:val="21"/>
        </w:rPr>
        <w:t>（2）付款方式</w:t>
      </w:r>
      <w:r>
        <w:rPr>
          <w:rFonts w:hint="eastAsia" w:ascii="宋体" w:hAnsi="宋体" w:cs="宋体"/>
          <w:color w:val="auto"/>
          <w:szCs w:val="21"/>
          <w:u w:val="none"/>
        </w:rPr>
        <w:t>：</w:t>
      </w:r>
      <w:r>
        <w:rPr>
          <w:rFonts w:hint="eastAsia" w:ascii="宋体" w:hAnsi="宋体" w:cs="宋体"/>
          <w:color w:val="auto"/>
          <w:szCs w:val="21"/>
          <w:u w:val="single"/>
          <w:lang w:val="en-US" w:eastAsia="zh-CN"/>
        </w:rPr>
        <w:t xml:space="preserve">                                                            </w:t>
      </w:r>
    </w:p>
    <w:p w14:paraId="3CA390E6">
      <w:pPr>
        <w:spacing w:line="480" w:lineRule="exact"/>
        <w:ind w:firstLine="422" w:firstLineChars="200"/>
        <w:rPr>
          <w:rFonts w:ascii="宋体" w:hAnsi="宋体" w:cs="宋体"/>
          <w:b/>
          <w:bCs/>
          <w:color w:val="auto"/>
          <w:szCs w:val="21"/>
        </w:rPr>
      </w:pPr>
      <w:r>
        <w:rPr>
          <w:rFonts w:hint="eastAsia" w:ascii="宋体" w:hAnsi="宋体" w:cs="宋体"/>
          <w:b/>
          <w:bCs/>
          <w:color w:val="auto"/>
          <w:szCs w:val="21"/>
        </w:rPr>
        <w:t>五、 交货安装期</w:t>
      </w:r>
    </w:p>
    <w:p w14:paraId="62EDCA17">
      <w:pPr>
        <w:spacing w:line="480" w:lineRule="exact"/>
        <w:ind w:firstLine="420" w:firstLineChars="200"/>
        <w:rPr>
          <w:rFonts w:hint="eastAsia" w:ascii="宋体" w:hAnsi="宋体" w:cs="宋体"/>
          <w:color w:val="auto"/>
          <w:sz w:val="24"/>
          <w:szCs w:val="24"/>
          <w:lang w:eastAsia="zh-CN"/>
        </w:rPr>
      </w:pPr>
      <w:r>
        <w:rPr>
          <w:rFonts w:hint="eastAsia" w:ascii="宋体" w:hAnsi="宋体" w:cs="宋体"/>
          <w:color w:val="auto"/>
          <w:szCs w:val="21"/>
        </w:rPr>
        <w:t>交货安装期：自合同签订之日起</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日历天内完成供</w:t>
      </w:r>
      <w:r>
        <w:rPr>
          <w:rFonts w:hint="eastAsia" w:ascii="宋体" w:hAnsi="宋体" w:cs="宋体"/>
          <w:color w:val="auto"/>
          <w:sz w:val="24"/>
          <w:szCs w:val="24"/>
        </w:rPr>
        <w:t>货</w:t>
      </w:r>
      <w:r>
        <w:rPr>
          <w:rFonts w:hint="eastAsia" w:ascii="宋体" w:hAnsi="宋体" w:cs="宋体"/>
          <w:color w:val="auto"/>
          <w:sz w:val="24"/>
          <w:szCs w:val="24"/>
          <w:lang w:eastAsia="zh-CN"/>
        </w:rPr>
        <w:t>，</w:t>
      </w:r>
    </w:p>
    <w:p w14:paraId="3C41AA3E">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计划开竣工日期</w:t>
      </w:r>
      <w:r>
        <w:rPr>
          <w:rFonts w:hint="eastAsia" w:ascii="宋体" w:hAnsi="宋体" w:eastAsia="宋体" w:cs="宋体"/>
          <w:color w:val="auto"/>
          <w:szCs w:val="21"/>
          <w:lang w:val="en-US" w:eastAsia="zh-CN"/>
        </w:rPr>
        <w:t>：</w:t>
      </w:r>
      <w:r>
        <w:rPr>
          <w:rFonts w:hint="eastAsia" w:ascii="宋体" w:hAnsi="宋体" w:eastAsia="宋体" w:cs="宋体"/>
          <w:color w:val="auto"/>
          <w:szCs w:val="21"/>
          <w:lang w:val="zh-CN"/>
        </w:rPr>
        <w:t xml:space="preserve"> </w:t>
      </w:r>
      <w:r>
        <w:rPr>
          <w:rFonts w:hint="eastAsia" w:ascii="宋体" w:hAnsi="宋体" w:cs="宋体"/>
          <w:color w:val="auto"/>
          <w:szCs w:val="21"/>
          <w:lang w:val="en-US" w:eastAsia="zh-CN"/>
        </w:rPr>
        <w:t xml:space="preserve">    </w:t>
      </w:r>
      <w:r>
        <w:rPr>
          <w:rFonts w:hint="eastAsia" w:ascii="宋体" w:hAnsi="宋体" w:eastAsia="宋体" w:cs="宋体"/>
          <w:color w:val="auto"/>
          <w:szCs w:val="21"/>
          <w:lang w:val="zh-CN"/>
        </w:rPr>
        <w:t>年</w:t>
      </w:r>
      <w:r>
        <w:rPr>
          <w:rFonts w:hint="eastAsia" w:ascii="宋体" w:hAnsi="宋体" w:eastAsia="宋体" w:cs="宋体"/>
          <w:color w:val="auto"/>
          <w:szCs w:val="21"/>
          <w:lang w:val="en-US" w:eastAsia="zh-CN"/>
        </w:rPr>
        <w:t xml:space="preserve">   </w:t>
      </w:r>
      <w:r>
        <w:rPr>
          <w:rFonts w:hint="eastAsia" w:ascii="宋体" w:hAnsi="宋体" w:cs="宋体"/>
          <w:color w:val="auto"/>
          <w:szCs w:val="21"/>
          <w:lang w:val="en-US" w:eastAsia="zh-CN"/>
        </w:rPr>
        <w:t xml:space="preserve"> </w:t>
      </w:r>
      <w:r>
        <w:rPr>
          <w:rFonts w:hint="eastAsia" w:ascii="宋体" w:hAnsi="宋体" w:eastAsia="宋体" w:cs="宋体"/>
          <w:color w:val="auto"/>
          <w:szCs w:val="21"/>
          <w:lang w:val="zh-CN"/>
        </w:rPr>
        <w:t>月</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val="zh-CN"/>
        </w:rPr>
        <w:t xml:space="preserve">日，竣工日期  </w:t>
      </w:r>
      <w:r>
        <w:rPr>
          <w:rFonts w:hint="eastAsia" w:ascii="宋体" w:hAnsi="宋体" w:cs="宋体"/>
          <w:color w:val="auto"/>
          <w:szCs w:val="21"/>
          <w:lang w:val="en-US" w:eastAsia="zh-CN"/>
        </w:rPr>
        <w:t xml:space="preserve">    </w:t>
      </w:r>
      <w:r>
        <w:rPr>
          <w:rFonts w:hint="eastAsia" w:ascii="宋体" w:hAnsi="宋体" w:eastAsia="宋体" w:cs="宋体"/>
          <w:color w:val="auto"/>
          <w:szCs w:val="21"/>
          <w:lang w:val="zh-CN"/>
        </w:rPr>
        <w:t xml:space="preserve">年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val="zh-CN"/>
        </w:rPr>
        <w:t>月</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val="zh-CN"/>
        </w:rPr>
        <w:t>日</w:t>
      </w:r>
      <w:r>
        <w:rPr>
          <w:rFonts w:hint="eastAsia" w:ascii="宋体" w:hAnsi="宋体" w:eastAsia="宋体" w:cs="宋体"/>
          <w:color w:val="auto"/>
          <w:szCs w:val="21"/>
        </w:rPr>
        <w:t>。</w:t>
      </w:r>
    </w:p>
    <w:p w14:paraId="252841F4">
      <w:pPr>
        <w:spacing w:line="480" w:lineRule="exact"/>
        <w:ind w:firstLine="422" w:firstLineChars="200"/>
        <w:rPr>
          <w:rFonts w:ascii="宋体" w:hAnsi="宋体" w:cs="宋体"/>
          <w:b/>
          <w:bCs/>
          <w:color w:val="auto"/>
          <w:szCs w:val="21"/>
        </w:rPr>
      </w:pPr>
      <w:r>
        <w:rPr>
          <w:rFonts w:hint="eastAsia" w:ascii="宋体" w:hAnsi="宋体" w:cs="宋体"/>
          <w:b/>
          <w:bCs/>
          <w:color w:val="auto"/>
          <w:szCs w:val="21"/>
        </w:rPr>
        <w:t>六、 双方承诺</w:t>
      </w:r>
    </w:p>
    <w:p w14:paraId="56233589">
      <w:pPr>
        <w:spacing w:line="480" w:lineRule="exact"/>
        <w:ind w:firstLine="420" w:firstLineChars="200"/>
        <w:rPr>
          <w:rFonts w:ascii="宋体" w:hAnsi="宋体" w:cs="宋体"/>
          <w:color w:val="auto"/>
          <w:szCs w:val="21"/>
        </w:rPr>
      </w:pPr>
      <w:r>
        <w:rPr>
          <w:rFonts w:hint="eastAsia" w:ascii="宋体" w:hAnsi="宋体" w:cs="宋体"/>
          <w:color w:val="auto"/>
          <w:szCs w:val="21"/>
        </w:rPr>
        <w:t>1. 供应商向采购人承诺，按照本合同约定提供相关服务。</w:t>
      </w:r>
    </w:p>
    <w:p w14:paraId="57BF39CF">
      <w:pPr>
        <w:spacing w:line="480" w:lineRule="exact"/>
        <w:ind w:firstLine="420" w:firstLineChars="200"/>
        <w:rPr>
          <w:rFonts w:ascii="宋体" w:hAnsi="宋体" w:cs="宋体"/>
          <w:color w:val="auto"/>
          <w:szCs w:val="21"/>
        </w:rPr>
      </w:pPr>
      <w:r>
        <w:rPr>
          <w:rFonts w:hint="eastAsia" w:ascii="宋体" w:hAnsi="宋体" w:cs="宋体"/>
          <w:color w:val="auto"/>
          <w:szCs w:val="21"/>
        </w:rPr>
        <w:t>2. 采购人向供应商承诺，按照本合同约定支付服务款项。</w:t>
      </w:r>
    </w:p>
    <w:p w14:paraId="6495B5FE">
      <w:pPr>
        <w:spacing w:line="480" w:lineRule="exact"/>
        <w:ind w:firstLine="422" w:firstLineChars="200"/>
        <w:rPr>
          <w:rFonts w:ascii="宋体" w:hAnsi="宋体" w:cs="宋体"/>
          <w:b/>
          <w:bCs/>
          <w:color w:val="auto"/>
          <w:szCs w:val="21"/>
        </w:rPr>
      </w:pPr>
      <w:r>
        <w:rPr>
          <w:rFonts w:hint="eastAsia" w:ascii="宋体" w:hAnsi="宋体" w:cs="宋体"/>
          <w:b/>
          <w:bCs/>
          <w:color w:val="auto"/>
          <w:szCs w:val="21"/>
        </w:rPr>
        <w:t>七、内容及要求：</w:t>
      </w:r>
    </w:p>
    <w:p w14:paraId="515806F9">
      <w:pPr>
        <w:spacing w:line="480" w:lineRule="exact"/>
        <w:ind w:firstLine="420" w:firstLineChars="200"/>
        <w:rPr>
          <w:rFonts w:ascii="宋体" w:hAnsi="宋体" w:cs="宋体"/>
          <w:color w:val="auto"/>
          <w:szCs w:val="21"/>
        </w:rPr>
      </w:pPr>
      <w:r>
        <w:rPr>
          <w:rFonts w:hint="eastAsia" w:ascii="宋体" w:hAnsi="宋体" w:cs="宋体"/>
          <w:color w:val="auto"/>
          <w:szCs w:val="21"/>
        </w:rPr>
        <w:t>即交付的货物、服务内容、数量与响应文件、文件等所指明的，或者与本合同所指明的货物、服务内容相一致。 (附响应文件分项报价清单)</w:t>
      </w:r>
    </w:p>
    <w:p w14:paraId="5482173F">
      <w:pPr>
        <w:spacing w:line="480" w:lineRule="exact"/>
        <w:ind w:firstLine="422" w:firstLineChars="200"/>
        <w:rPr>
          <w:rFonts w:hint="default" w:ascii="宋体" w:hAnsi="宋体" w:eastAsia="宋体" w:cs="宋体"/>
          <w:color w:val="auto"/>
          <w:szCs w:val="21"/>
          <w:u w:val="single"/>
          <w:lang w:val="en-US" w:eastAsia="zh-CN"/>
        </w:rPr>
      </w:pPr>
      <w:r>
        <w:rPr>
          <w:rFonts w:hint="eastAsia" w:ascii="宋体" w:hAnsi="宋体" w:cs="宋体"/>
          <w:b/>
          <w:bCs/>
          <w:color w:val="auto"/>
          <w:szCs w:val="21"/>
        </w:rPr>
        <w:t>八、项目实施地点：</w:t>
      </w:r>
      <w:r>
        <w:rPr>
          <w:rFonts w:hint="eastAsia" w:ascii="宋体" w:hAnsi="宋体" w:cs="宋体"/>
          <w:b/>
          <w:bCs/>
          <w:color w:val="auto"/>
          <w:szCs w:val="21"/>
          <w:u w:val="none"/>
          <w:lang w:val="en-US" w:eastAsia="zh-CN"/>
        </w:rPr>
        <w:t xml:space="preserve"> </w:t>
      </w:r>
      <w:r>
        <w:rPr>
          <w:rFonts w:hint="eastAsia" w:ascii="宋体" w:hAnsi="宋体" w:cs="宋体"/>
          <w:b/>
          <w:bCs/>
          <w:color w:val="auto"/>
          <w:szCs w:val="21"/>
          <w:u w:val="single"/>
          <w:lang w:val="en-US" w:eastAsia="zh-CN"/>
        </w:rPr>
        <w:t xml:space="preserve">                     </w:t>
      </w:r>
    </w:p>
    <w:p w14:paraId="3B6714FD">
      <w:pPr>
        <w:spacing w:line="480" w:lineRule="exact"/>
        <w:ind w:left="420" w:leftChars="200"/>
        <w:rPr>
          <w:rFonts w:ascii="宋体" w:hAnsi="宋体" w:cs="宋体"/>
          <w:color w:val="auto"/>
          <w:szCs w:val="21"/>
        </w:rPr>
      </w:pPr>
      <w:r>
        <w:rPr>
          <w:rFonts w:hint="eastAsia" w:ascii="宋体" w:hAnsi="宋体" w:cs="宋体"/>
          <w:b/>
          <w:bCs/>
          <w:color w:val="auto"/>
          <w:szCs w:val="21"/>
        </w:rPr>
        <w:t>九、技术支持：</w:t>
      </w:r>
      <w:r>
        <w:rPr>
          <w:rFonts w:hint="eastAsia" w:ascii="宋体" w:hAnsi="宋体" w:cs="宋体"/>
          <w:color w:val="auto"/>
          <w:szCs w:val="21"/>
        </w:rPr>
        <w:t>提供全年7×24小时的技术咨询服务。</w:t>
      </w:r>
    </w:p>
    <w:p w14:paraId="35079288">
      <w:pPr>
        <w:spacing w:line="480" w:lineRule="exact"/>
        <w:ind w:firstLine="422" w:firstLineChars="200"/>
        <w:rPr>
          <w:rFonts w:ascii="宋体" w:hAnsi="宋体" w:cs="宋体"/>
          <w:b/>
          <w:bCs/>
          <w:color w:val="auto"/>
          <w:szCs w:val="21"/>
        </w:rPr>
      </w:pPr>
      <w:r>
        <w:rPr>
          <w:rFonts w:hint="eastAsia" w:ascii="宋体" w:hAnsi="宋体" w:cs="宋体"/>
          <w:b/>
          <w:bCs/>
          <w:color w:val="auto"/>
          <w:szCs w:val="21"/>
        </w:rPr>
        <w:t>十、质量保证：</w:t>
      </w:r>
    </w:p>
    <w:p w14:paraId="6DB39CE3">
      <w:pPr>
        <w:spacing w:line="480" w:lineRule="exact"/>
        <w:ind w:firstLine="420" w:firstLineChars="200"/>
        <w:rPr>
          <w:rFonts w:ascii="宋体" w:hAnsi="宋体" w:cs="宋体"/>
          <w:color w:val="auto"/>
          <w:szCs w:val="21"/>
        </w:rPr>
      </w:pPr>
      <w:r>
        <w:rPr>
          <w:rFonts w:hint="eastAsia" w:ascii="宋体" w:hAnsi="宋体" w:cs="宋体"/>
          <w:color w:val="auto"/>
          <w:szCs w:val="21"/>
        </w:rPr>
        <w:t>供应商提供的货物必须保证是全新的、未使用过的，并完全符合强制性的国家技术质量规范和合同规定的质量、规格、性能和技术规范等要求，保证货物经正常安装、正常运转和保养，在其使用寿命期内须 具有符合质量要求和产品说明书的性能。质量可靠，进货渠道正常， 配置合理齐全，应全面满足</w:t>
      </w:r>
      <w:r>
        <w:rPr>
          <w:rFonts w:hint="eastAsia" w:ascii="宋体" w:hAnsi="宋体" w:cs="宋体"/>
          <w:color w:val="000000" w:themeColor="text1"/>
          <w:szCs w:val="21"/>
          <w14:textFill>
            <w14:solidFill>
              <w14:schemeClr w14:val="tx1"/>
            </w14:solidFill>
          </w14:textFill>
        </w:rPr>
        <w:t>文</w:t>
      </w:r>
      <w:r>
        <w:rPr>
          <w:rFonts w:hint="eastAsia" w:ascii="宋体" w:hAnsi="宋体" w:cs="宋体"/>
          <w:color w:val="auto"/>
          <w:szCs w:val="21"/>
        </w:rPr>
        <w:t>件的要求，文件未明确要求的内容，采购人须按采购人的补充要求为准。根据甲方按检验标准自己检验结果或委托有资质的相关质检机构的检验结果，发现货物的数量、质量、规格与合同不符；或者在质量保证期内，证实货物存在缺陷，包括潜在的缺陷或使用不符合要求的材料等，甲方应尽快以书面形式</w:t>
      </w:r>
      <w:r>
        <w:rPr>
          <w:rFonts w:hint="eastAsia" w:ascii="宋体" w:hAnsi="宋体" w:cs="宋体"/>
          <w:color w:val="auto"/>
          <w:szCs w:val="21"/>
          <w:lang w:val="en-US" w:eastAsia="zh-CN"/>
        </w:rPr>
        <w:t>通知</w:t>
      </w:r>
      <w:r>
        <w:rPr>
          <w:rFonts w:hint="eastAsia" w:ascii="宋体" w:hAnsi="宋体" w:cs="宋体"/>
          <w:color w:val="auto"/>
          <w:szCs w:val="21"/>
        </w:rPr>
        <w:t>乙方。乙方在收到通知后 5天内没有弥补缺陷，甲方可采取必要的补救措施，但由此引发的风险和费用将由乙方承担。</w:t>
      </w:r>
    </w:p>
    <w:p w14:paraId="20341F67">
      <w:pPr>
        <w:spacing w:line="480" w:lineRule="exact"/>
        <w:ind w:firstLine="422" w:firstLineChars="200"/>
        <w:rPr>
          <w:rFonts w:ascii="宋体" w:hAnsi="宋体" w:cs="宋体"/>
          <w:b/>
          <w:bCs/>
          <w:color w:val="auto"/>
          <w:szCs w:val="21"/>
        </w:rPr>
      </w:pPr>
      <w:r>
        <w:rPr>
          <w:rFonts w:hint="eastAsia" w:ascii="宋体" w:hAnsi="宋体" w:cs="宋体"/>
          <w:b/>
          <w:bCs/>
          <w:color w:val="auto"/>
          <w:szCs w:val="21"/>
        </w:rPr>
        <w:t>十一、验收：</w:t>
      </w:r>
    </w:p>
    <w:p w14:paraId="791F9162">
      <w:pPr>
        <w:spacing w:line="480" w:lineRule="exact"/>
        <w:ind w:firstLine="420" w:firstLineChars="200"/>
        <w:rPr>
          <w:rFonts w:ascii="宋体" w:hAnsi="宋体" w:cs="宋体"/>
          <w:color w:val="auto"/>
          <w:szCs w:val="21"/>
        </w:rPr>
      </w:pPr>
      <w:r>
        <w:rPr>
          <w:rFonts w:hint="eastAsia" w:ascii="宋体" w:hAnsi="宋体" w:cs="宋体"/>
          <w:color w:val="auto"/>
          <w:szCs w:val="21"/>
        </w:rPr>
        <w:t>由采购单位技术人员（供应商协助）对项目整体进行验收。其内容包括确认货物的产地、规格、型号和数量，对其货物技术指标、性能参数以及工程质量是否达到现行国家有关验收规范“合格”标准进行逐项检查。</w:t>
      </w:r>
    </w:p>
    <w:p w14:paraId="23B24260">
      <w:pPr>
        <w:spacing w:line="480" w:lineRule="exact"/>
        <w:ind w:firstLine="420" w:firstLineChars="200"/>
        <w:rPr>
          <w:rFonts w:ascii="宋体" w:hAnsi="宋体" w:cs="宋体"/>
          <w:color w:val="auto"/>
          <w:szCs w:val="21"/>
        </w:rPr>
      </w:pPr>
      <w:r>
        <w:rPr>
          <w:rFonts w:hint="eastAsia" w:ascii="宋体" w:hAnsi="宋体" w:cs="宋体"/>
          <w:color w:val="auto"/>
          <w:szCs w:val="21"/>
        </w:rPr>
        <w:t>1.所验货物的指标、性能参数通过验收达不到文件要求和响应文件承诺的，或在使用中发现采购人不能容忍的缺陷等，将视为货物验收不合格，供应商应无条件免费更换或退货。</w:t>
      </w:r>
    </w:p>
    <w:p w14:paraId="7AC842AD">
      <w:pPr>
        <w:tabs>
          <w:tab w:val="left" w:pos="3363"/>
        </w:tabs>
        <w:spacing w:line="480" w:lineRule="exact"/>
        <w:ind w:firstLine="420" w:firstLineChars="200"/>
        <w:jc w:val="left"/>
        <w:rPr>
          <w:rFonts w:ascii="宋体" w:hAnsi="宋体" w:cs="宋体"/>
          <w:color w:val="auto"/>
          <w:szCs w:val="21"/>
        </w:rPr>
      </w:pPr>
      <w:r>
        <w:rPr>
          <w:rFonts w:hint="eastAsia" w:ascii="宋体" w:hAnsi="宋体" w:cs="宋体"/>
          <w:color w:val="auto"/>
          <w:szCs w:val="21"/>
        </w:rPr>
        <w:t>2.若发现供应商有弄虚作假的，在投标阶段故意或随意夸大货物技术性能，供应商应无条件退货，并赔偿采购人相应的损失。</w:t>
      </w:r>
    </w:p>
    <w:p w14:paraId="2171C346">
      <w:pPr>
        <w:spacing w:line="480" w:lineRule="exact"/>
        <w:ind w:firstLine="420" w:firstLineChars="200"/>
        <w:rPr>
          <w:rFonts w:ascii="宋体" w:hAnsi="宋体" w:cs="宋体"/>
          <w:color w:val="auto"/>
          <w:szCs w:val="21"/>
        </w:rPr>
      </w:pPr>
      <w:r>
        <w:rPr>
          <w:rFonts w:hint="eastAsia" w:ascii="宋体" w:hAnsi="宋体" w:cs="宋体"/>
          <w:color w:val="auto"/>
          <w:szCs w:val="21"/>
        </w:rPr>
        <w:t>3.验收标准：</w:t>
      </w:r>
    </w:p>
    <w:p w14:paraId="62E23A43">
      <w:pPr>
        <w:tabs>
          <w:tab w:val="left" w:pos="3363"/>
        </w:tabs>
        <w:spacing w:line="48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（1）外形包装验收：包装外观完好，无破损、变形，否则视为产品不合格。</w:t>
      </w:r>
    </w:p>
    <w:p w14:paraId="01486F26">
      <w:pPr>
        <w:tabs>
          <w:tab w:val="left" w:pos="3363"/>
        </w:tabs>
        <w:spacing w:line="48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（2）开箱检验：根据包装箱中的装箱单查验设备及其附件，包装箱中应有产品合格证卡、保修卡和保修站。根据配置要求，从外观检验是否符合要求，外观是否有划伤或者磨损，否则视为不合格。</w:t>
      </w:r>
    </w:p>
    <w:p w14:paraId="57E172DF">
      <w:pPr>
        <w:tabs>
          <w:tab w:val="left" w:pos="3363"/>
        </w:tabs>
        <w:spacing w:line="48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lang w:eastAsia="zh-CN"/>
        </w:rPr>
        <w:t>）</w:t>
      </w:r>
      <w:r>
        <w:rPr>
          <w:rFonts w:hint="eastAsia" w:ascii="宋体" w:hAnsi="宋体" w:eastAsia="宋体" w:cs="宋体"/>
          <w:color w:val="auto"/>
          <w:szCs w:val="21"/>
        </w:rPr>
        <w:t>检验报告：交货时，同时提供此批</w:t>
      </w:r>
      <w:r>
        <w:rPr>
          <w:rFonts w:hint="eastAsia" w:ascii="宋体" w:hAnsi="宋体" w:eastAsia="宋体" w:cs="宋体"/>
          <w:color w:val="auto"/>
          <w:szCs w:val="21"/>
          <w:lang w:eastAsia="zh-CN"/>
        </w:rPr>
        <w:t>货物</w:t>
      </w:r>
      <w:r>
        <w:rPr>
          <w:rFonts w:hint="eastAsia" w:ascii="宋体" w:hAnsi="宋体" w:eastAsia="宋体" w:cs="宋体"/>
          <w:color w:val="auto"/>
          <w:szCs w:val="21"/>
        </w:rPr>
        <w:t>的批次检验报告。</w:t>
      </w:r>
    </w:p>
    <w:p w14:paraId="1D4D3996">
      <w:pPr>
        <w:tabs>
          <w:tab w:val="left" w:pos="3363"/>
        </w:tabs>
        <w:spacing w:line="480" w:lineRule="exact"/>
        <w:ind w:firstLine="420" w:firstLineChars="200"/>
        <w:jc w:val="left"/>
        <w:rPr>
          <w:rFonts w:ascii="宋体" w:hAnsi="宋体" w:cs="宋体"/>
          <w:color w:val="auto"/>
          <w:szCs w:val="21"/>
        </w:rPr>
      </w:pPr>
      <w:r>
        <w:rPr>
          <w:rFonts w:hint="eastAsia" w:ascii="宋体" w:hAnsi="宋体" w:eastAsia="宋体" w:cs="宋体"/>
          <w:color w:val="auto"/>
          <w:szCs w:val="21"/>
        </w:rPr>
        <w:t>4.验收</w:t>
      </w:r>
      <w:r>
        <w:rPr>
          <w:rFonts w:hint="eastAsia" w:ascii="宋体" w:hAnsi="宋体" w:cs="宋体"/>
          <w:color w:val="auto"/>
          <w:szCs w:val="21"/>
        </w:rPr>
        <w:t>合格后，填写验收单，双方签字生效。</w:t>
      </w:r>
    </w:p>
    <w:p w14:paraId="63B53211">
      <w:pPr>
        <w:spacing w:line="480" w:lineRule="exact"/>
        <w:ind w:firstLine="420" w:firstLineChars="200"/>
        <w:rPr>
          <w:rFonts w:ascii="宋体" w:hAnsi="宋体" w:cs="宋体"/>
          <w:color w:val="auto"/>
          <w:szCs w:val="21"/>
        </w:rPr>
      </w:pPr>
      <w:r>
        <w:rPr>
          <w:rFonts w:hint="eastAsia" w:ascii="宋体" w:hAnsi="宋体" w:cs="宋体"/>
          <w:color w:val="auto"/>
          <w:szCs w:val="21"/>
        </w:rPr>
        <w:t>5.验收依据：a合同文本；b响应文件及澄清函；c国家和行业制定的相应的标准和规范；d货物验收清单(注明各部件的品名、数量、规格型号和原产地或生产厂家)。</w:t>
      </w:r>
    </w:p>
    <w:p w14:paraId="30DB0DAD">
      <w:pPr>
        <w:spacing w:line="480" w:lineRule="exact"/>
        <w:ind w:firstLine="422" w:firstLineChars="200"/>
        <w:rPr>
          <w:rFonts w:ascii="宋体" w:hAnsi="宋体" w:cs="宋体"/>
          <w:b/>
          <w:bCs/>
          <w:color w:val="auto"/>
          <w:szCs w:val="21"/>
        </w:rPr>
      </w:pPr>
      <w:r>
        <w:rPr>
          <w:rFonts w:hint="eastAsia" w:ascii="宋体" w:hAnsi="宋体" w:cs="宋体"/>
          <w:b/>
          <w:bCs/>
          <w:color w:val="auto"/>
          <w:szCs w:val="21"/>
        </w:rPr>
        <w:t>十二、 保密</w:t>
      </w:r>
    </w:p>
    <w:p w14:paraId="65A21C3A">
      <w:pPr>
        <w:spacing w:line="480" w:lineRule="exact"/>
        <w:ind w:firstLine="420" w:firstLineChars="200"/>
        <w:rPr>
          <w:rFonts w:ascii="宋体" w:hAnsi="宋体" w:cs="宋体"/>
          <w:color w:val="auto"/>
          <w:szCs w:val="21"/>
        </w:rPr>
      </w:pPr>
      <w:r>
        <w:rPr>
          <w:rFonts w:hint="eastAsia" w:ascii="宋体" w:hAnsi="宋体" w:cs="宋体"/>
          <w:color w:val="auto"/>
          <w:szCs w:val="21"/>
        </w:rPr>
        <w:t>双方须对工作中了解到的使用单位技术、机密等进行严格保密，不得向他人泄漏。</w:t>
      </w:r>
    </w:p>
    <w:p w14:paraId="27E403F3">
      <w:pPr>
        <w:spacing w:line="480" w:lineRule="exact"/>
        <w:ind w:firstLine="422" w:firstLineChars="200"/>
        <w:rPr>
          <w:rFonts w:ascii="宋体" w:hAnsi="宋体" w:cs="宋体"/>
          <w:b/>
          <w:bCs/>
          <w:color w:val="auto"/>
          <w:szCs w:val="21"/>
        </w:rPr>
      </w:pPr>
      <w:r>
        <w:rPr>
          <w:rFonts w:hint="eastAsia" w:ascii="宋体" w:hAnsi="宋体" w:cs="宋体"/>
          <w:b/>
          <w:bCs/>
          <w:color w:val="auto"/>
          <w:szCs w:val="21"/>
        </w:rPr>
        <w:t>十三、 知识产权</w:t>
      </w:r>
    </w:p>
    <w:p w14:paraId="6AD5197F">
      <w:pPr>
        <w:spacing w:line="480" w:lineRule="exact"/>
        <w:ind w:firstLine="420" w:firstLineChars="200"/>
        <w:rPr>
          <w:rFonts w:ascii="宋体" w:hAnsi="宋体" w:cs="宋体"/>
          <w:color w:val="auto"/>
          <w:szCs w:val="21"/>
        </w:rPr>
      </w:pPr>
      <w:r>
        <w:rPr>
          <w:rFonts w:hint="eastAsia" w:ascii="宋体" w:hAnsi="宋体" w:cs="宋体"/>
          <w:color w:val="auto"/>
          <w:szCs w:val="21"/>
        </w:rPr>
        <w:t>供应商应保证投标设备及服务不会出现因第三方提出侵犯其专利权、商标权或其它知识产权而引发法律或经济纠纷，否则由供应商承担全部责任。任何被供应商用于未经授权的商业目的行为所造成的违约或侵权责任由供应商承但。</w:t>
      </w:r>
    </w:p>
    <w:p w14:paraId="21B748AF">
      <w:pPr>
        <w:numPr>
          <w:ilvl w:val="0"/>
          <w:numId w:val="17"/>
        </w:numPr>
        <w:spacing w:line="480" w:lineRule="exact"/>
        <w:ind w:firstLine="422" w:firstLineChars="200"/>
        <w:rPr>
          <w:rFonts w:ascii="宋体" w:hAnsi="宋体" w:cs="宋体"/>
          <w:b/>
          <w:bCs/>
          <w:color w:val="auto"/>
          <w:szCs w:val="21"/>
        </w:rPr>
      </w:pPr>
      <w:r>
        <w:rPr>
          <w:rFonts w:hint="eastAsia" w:ascii="宋体" w:hAnsi="宋体" w:cs="宋体"/>
          <w:b/>
          <w:bCs/>
          <w:color w:val="auto"/>
          <w:szCs w:val="21"/>
        </w:rPr>
        <w:t>合同争议的解决</w:t>
      </w:r>
    </w:p>
    <w:p w14:paraId="4435521C">
      <w:pPr>
        <w:spacing w:line="480" w:lineRule="exact"/>
        <w:ind w:firstLine="420" w:firstLineChars="200"/>
        <w:rPr>
          <w:rFonts w:ascii="宋体" w:hAnsi="宋体" w:cs="宋体"/>
          <w:color w:val="auto"/>
          <w:szCs w:val="21"/>
        </w:rPr>
      </w:pPr>
      <w:r>
        <w:rPr>
          <w:rFonts w:hint="eastAsia" w:ascii="宋体" w:hAnsi="宋体" w:cs="宋体"/>
          <w:color w:val="auto"/>
          <w:szCs w:val="21"/>
        </w:rPr>
        <w:t>合同执行中发生争议的，当事人双方应协商解决，协商达不成一致时，可向采购人住所地有管辖权的人民法院提请诉讼。</w:t>
      </w:r>
    </w:p>
    <w:p w14:paraId="1479F003">
      <w:pPr>
        <w:spacing w:line="480" w:lineRule="exact"/>
        <w:ind w:firstLine="422" w:firstLineChars="200"/>
        <w:rPr>
          <w:rFonts w:ascii="宋体" w:hAnsi="宋体" w:cs="宋体"/>
          <w:b/>
          <w:bCs/>
          <w:color w:val="auto"/>
          <w:szCs w:val="21"/>
        </w:rPr>
      </w:pPr>
      <w:r>
        <w:rPr>
          <w:rFonts w:hint="eastAsia" w:ascii="宋体" w:hAnsi="宋体" w:cs="宋体"/>
          <w:b/>
          <w:bCs/>
          <w:color w:val="auto"/>
          <w:szCs w:val="21"/>
        </w:rPr>
        <w:t>十五、 在发生不可抗力情况下的应对措施和解决办法。</w:t>
      </w:r>
    </w:p>
    <w:p w14:paraId="406096D5">
      <w:pPr>
        <w:spacing w:line="480" w:lineRule="exact"/>
        <w:ind w:firstLine="422" w:firstLineChars="200"/>
        <w:rPr>
          <w:rFonts w:ascii="宋体" w:hAnsi="宋体" w:cs="宋体"/>
          <w:b/>
          <w:bCs/>
          <w:color w:val="auto"/>
          <w:szCs w:val="21"/>
        </w:rPr>
      </w:pPr>
      <w:r>
        <w:rPr>
          <w:rFonts w:hint="eastAsia" w:ascii="宋体" w:hAnsi="宋体" w:cs="宋体"/>
          <w:b/>
          <w:bCs/>
          <w:color w:val="auto"/>
          <w:szCs w:val="21"/>
        </w:rPr>
        <w:t>十六、 合同一经签订，不得擅自变更、中止或者终止合同。对确需变更、调整或者中止、终止合同的，应按规定履行相应的手续。</w:t>
      </w:r>
    </w:p>
    <w:p w14:paraId="30F2D4FF">
      <w:pPr>
        <w:spacing w:line="480" w:lineRule="exact"/>
        <w:ind w:firstLine="422" w:firstLineChars="200"/>
        <w:rPr>
          <w:rFonts w:ascii="宋体" w:hAnsi="宋体" w:cs="宋体"/>
          <w:b/>
          <w:bCs/>
          <w:color w:val="auto"/>
          <w:szCs w:val="21"/>
        </w:rPr>
      </w:pPr>
      <w:r>
        <w:rPr>
          <w:rFonts w:hint="eastAsia" w:ascii="宋体" w:hAnsi="宋体" w:cs="宋体"/>
          <w:b/>
          <w:bCs/>
          <w:color w:val="auto"/>
          <w:szCs w:val="21"/>
        </w:rPr>
        <w:t>十七、违约责任：依据《</w:t>
      </w:r>
      <w:r>
        <w:rPr>
          <w:rFonts w:hint="eastAsia" w:ascii="宋体" w:hAnsi="宋体" w:cs="宋体"/>
          <w:b/>
          <w:bCs/>
          <w:color w:val="auto"/>
          <w:szCs w:val="21"/>
          <w:lang w:eastAsia="zh-CN"/>
        </w:rPr>
        <w:t>民法典</w:t>
      </w:r>
      <w:r>
        <w:rPr>
          <w:rFonts w:hint="eastAsia" w:ascii="宋体" w:hAnsi="宋体" w:cs="宋体"/>
          <w:b/>
          <w:bCs/>
          <w:color w:val="auto"/>
          <w:szCs w:val="21"/>
        </w:rPr>
        <w:t>》</w:t>
      </w:r>
      <w:r>
        <w:rPr>
          <w:rFonts w:hint="eastAsia" w:ascii="宋体" w:hAnsi="宋体" w:cs="宋体"/>
          <w:b/>
          <w:bCs/>
          <w:color w:val="auto"/>
          <w:szCs w:val="21"/>
          <w:lang w:eastAsia="zh-CN"/>
        </w:rPr>
        <w:t>、</w:t>
      </w:r>
      <w:r>
        <w:rPr>
          <w:rFonts w:hint="eastAsia" w:ascii="宋体" w:hAnsi="宋体" w:cs="宋体"/>
          <w:b/>
          <w:bCs/>
          <w:color w:val="auto"/>
          <w:szCs w:val="21"/>
        </w:rPr>
        <w:t>《中华人民共和 国政府采购法》的相关条款和本合同约定，成交供应商未全面履行合同义务或者发生违约，采购单位会同采购代理机构有权终止合同，依法向成交供应商进行经济索赔，并报请政府采购监督管理机关进行相应的行政处罚。采购单位违约的，应当赔偿给成交供应商造成的经济损失。</w:t>
      </w:r>
    </w:p>
    <w:p w14:paraId="51A57CFA">
      <w:pPr>
        <w:spacing w:line="480" w:lineRule="exact"/>
        <w:ind w:firstLine="422" w:firstLineChars="200"/>
        <w:rPr>
          <w:rFonts w:ascii="宋体" w:hAnsi="宋体" w:cs="宋体"/>
          <w:b/>
          <w:bCs/>
          <w:color w:val="auto"/>
          <w:szCs w:val="21"/>
        </w:rPr>
      </w:pPr>
      <w:r>
        <w:rPr>
          <w:rFonts w:hint="eastAsia" w:ascii="宋体" w:hAnsi="宋体" w:cs="宋体"/>
          <w:b/>
          <w:bCs/>
          <w:color w:val="auto"/>
          <w:szCs w:val="21"/>
        </w:rPr>
        <w:t>十八、 其他(在合同中具体明确)</w:t>
      </w:r>
    </w:p>
    <w:p w14:paraId="51698698">
      <w:pPr>
        <w:spacing w:line="480" w:lineRule="exact"/>
        <w:ind w:firstLine="422" w:firstLineChars="200"/>
        <w:rPr>
          <w:rFonts w:ascii="宋体" w:hAnsi="宋体" w:cs="宋体"/>
          <w:b/>
          <w:bCs/>
          <w:color w:val="auto"/>
          <w:szCs w:val="21"/>
        </w:rPr>
      </w:pPr>
      <w:r>
        <w:rPr>
          <w:rFonts w:hint="eastAsia" w:ascii="宋体" w:hAnsi="宋体" w:cs="宋体"/>
          <w:b/>
          <w:bCs/>
          <w:color w:val="auto"/>
          <w:szCs w:val="21"/>
        </w:rPr>
        <w:t>十九、 合同订立</w:t>
      </w:r>
    </w:p>
    <w:p w14:paraId="475B8AD3">
      <w:pPr>
        <w:spacing w:line="480" w:lineRule="exact"/>
        <w:ind w:firstLine="420" w:firstLineChars="200"/>
        <w:rPr>
          <w:rFonts w:ascii="宋体" w:hAnsi="宋体" w:cs="宋体"/>
          <w:color w:val="auto"/>
          <w:szCs w:val="21"/>
        </w:rPr>
      </w:pPr>
      <w:r>
        <w:rPr>
          <w:rFonts w:hint="eastAsia" w:ascii="宋体" w:hAnsi="宋体" w:cs="宋体"/>
          <w:color w:val="auto"/>
          <w:szCs w:val="21"/>
        </w:rPr>
        <w:t xml:space="preserve">1.  订立时间：    年  </w:t>
      </w:r>
      <w:r>
        <w:rPr>
          <w:rFonts w:hint="eastAsia" w:ascii="宋体" w:hAnsi="宋体" w:cs="宋体"/>
          <w:color w:val="auto"/>
          <w:szCs w:val="21"/>
          <w:lang w:val="en-US" w:eastAsia="zh-CN"/>
        </w:rPr>
        <w:t xml:space="preserve"> </w:t>
      </w:r>
      <w:r>
        <w:rPr>
          <w:rFonts w:hint="eastAsia" w:ascii="宋体" w:hAnsi="宋体" w:cs="宋体"/>
          <w:color w:val="auto"/>
          <w:szCs w:val="21"/>
        </w:rPr>
        <w:t>月</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日</w:t>
      </w:r>
    </w:p>
    <w:p w14:paraId="5AA1271C">
      <w:pPr>
        <w:spacing w:line="480" w:lineRule="exact"/>
        <w:ind w:firstLine="420" w:firstLineChars="200"/>
        <w:rPr>
          <w:rFonts w:ascii="宋体" w:hAnsi="宋体" w:cs="宋体"/>
          <w:color w:val="auto"/>
          <w:szCs w:val="21"/>
        </w:rPr>
      </w:pPr>
      <w:r>
        <w:rPr>
          <w:rFonts w:hint="eastAsia" w:ascii="宋体" w:hAnsi="宋体" w:cs="宋体"/>
          <w:color w:val="auto"/>
          <w:szCs w:val="21"/>
        </w:rPr>
        <w:t>2.  订立地点：</w:t>
      </w:r>
      <w:r>
        <w:rPr>
          <w:rFonts w:hint="eastAsia" w:ascii="宋体" w:hAnsi="宋体" w:cs="宋体"/>
          <w:color w:val="auto"/>
          <w:szCs w:val="21"/>
          <w:lang w:val="en-US" w:eastAsia="zh-CN"/>
        </w:rPr>
        <w:t xml:space="preserve">       </w:t>
      </w:r>
    </w:p>
    <w:p w14:paraId="205599BC">
      <w:pPr>
        <w:spacing w:line="480" w:lineRule="exact"/>
        <w:ind w:firstLine="420" w:firstLineChars="200"/>
        <w:rPr>
          <w:rFonts w:hint="eastAsia" w:ascii="宋体" w:hAnsi="宋体" w:cs="宋体"/>
          <w:color w:val="auto"/>
          <w:szCs w:val="21"/>
        </w:rPr>
      </w:pPr>
      <w:r>
        <w:rPr>
          <w:rFonts w:hint="eastAsia" w:ascii="宋体" w:hAnsi="宋体" w:cs="宋体"/>
          <w:color w:val="auto"/>
          <w:szCs w:val="21"/>
        </w:rPr>
        <w:t>3.  本合同一式</w:t>
      </w:r>
      <w:r>
        <w:rPr>
          <w:rFonts w:hint="eastAsia" w:ascii="宋体" w:hAnsi="宋体" w:cs="宋体"/>
          <w:color w:val="auto"/>
          <w:szCs w:val="21"/>
          <w:lang w:val="en-US" w:eastAsia="zh-CN"/>
        </w:rPr>
        <w:t>肆</w:t>
      </w:r>
      <w:r>
        <w:rPr>
          <w:rFonts w:hint="eastAsia" w:ascii="宋体" w:hAnsi="宋体" w:cs="宋体"/>
          <w:color w:val="auto"/>
          <w:szCs w:val="21"/>
        </w:rPr>
        <w:t>份，具有同等法律效力，双方各执</w:t>
      </w:r>
      <w:r>
        <w:rPr>
          <w:rFonts w:hint="eastAsia" w:ascii="宋体" w:hAnsi="宋体" w:cs="宋体"/>
          <w:color w:val="auto"/>
          <w:szCs w:val="21"/>
          <w:lang w:val="en-US" w:eastAsia="zh-CN"/>
        </w:rPr>
        <w:t>壹</w:t>
      </w:r>
      <w:r>
        <w:rPr>
          <w:rFonts w:hint="eastAsia" w:ascii="宋体" w:hAnsi="宋体" w:cs="宋体"/>
          <w:color w:val="auto"/>
          <w:szCs w:val="21"/>
        </w:rPr>
        <w:t>份，监管部门备案壹份、采购代理机构存档壹份。各方签字盖章后生效，合同执行完毕自动失效</w:t>
      </w:r>
      <w:r>
        <w:rPr>
          <w:rFonts w:hint="eastAsia" w:ascii="宋体" w:hAnsi="宋体" w:cs="宋体"/>
          <w:color w:val="auto"/>
          <w:szCs w:val="21"/>
          <w:lang w:eastAsia="zh-CN"/>
        </w:rPr>
        <w:t>。</w:t>
      </w:r>
      <w:r>
        <w:rPr>
          <w:rFonts w:hint="eastAsia" w:ascii="宋体" w:hAnsi="宋体" w:cs="宋体"/>
          <w:color w:val="auto"/>
          <w:szCs w:val="21"/>
        </w:rPr>
        <w:t>(合同的服务承诺则长期有效)。</w:t>
      </w:r>
    </w:p>
    <w:p w14:paraId="661B6DC8">
      <w:pPr>
        <w:pStyle w:val="2"/>
        <w:rPr>
          <w:rFonts w:hint="eastAsia" w:ascii="宋体" w:hAnsi="宋体" w:cs="宋体"/>
          <w:color w:val="auto"/>
          <w:szCs w:val="21"/>
        </w:rPr>
      </w:pPr>
    </w:p>
    <w:p w14:paraId="2F449143">
      <w:pPr>
        <w:pStyle w:val="2"/>
        <w:rPr>
          <w:rFonts w:hint="eastAsia" w:ascii="宋体" w:hAnsi="宋体" w:cs="宋体"/>
          <w:color w:val="auto"/>
          <w:szCs w:val="21"/>
        </w:rPr>
      </w:pPr>
    </w:p>
    <w:p w14:paraId="3BF57843">
      <w:pPr>
        <w:pStyle w:val="2"/>
        <w:rPr>
          <w:rFonts w:hint="eastAsia" w:ascii="宋体" w:hAnsi="宋体" w:cs="宋体"/>
          <w:color w:val="auto"/>
          <w:szCs w:val="21"/>
        </w:rPr>
      </w:pPr>
    </w:p>
    <w:p w14:paraId="1308812E">
      <w:pPr>
        <w:spacing w:line="119" w:lineRule="auto"/>
        <w:rPr>
          <w:rFonts w:ascii="宋体" w:hAnsi="宋体" w:cs="宋体"/>
          <w:color w:val="auto"/>
          <w:sz w:val="24"/>
        </w:rPr>
      </w:pPr>
    </w:p>
    <w:tbl>
      <w:tblPr>
        <w:tblStyle w:val="16"/>
        <w:tblW w:w="9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73"/>
        <w:gridCol w:w="4771"/>
      </w:tblGrid>
      <w:tr w14:paraId="07D9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4473" w:type="dxa"/>
            <w:noWrap w:val="0"/>
            <w:vAlign w:val="top"/>
          </w:tcPr>
          <w:p w14:paraId="43FF64DB">
            <w:pPr>
              <w:spacing w:line="480" w:lineRule="exact"/>
              <w:ind w:firstLine="420" w:firstLineChars="200"/>
              <w:rPr>
                <w:rFonts w:hint="eastAsia" w:ascii="宋体" w:hAnsi="宋体" w:cs="宋体"/>
                <w:color w:val="auto"/>
                <w:szCs w:val="21"/>
              </w:rPr>
            </w:pPr>
            <w:r>
              <w:rPr>
                <w:rFonts w:hint="eastAsia" w:ascii="宋体" w:hAnsi="宋体" w:cs="宋体"/>
                <w:color w:val="auto"/>
                <w:szCs w:val="21"/>
              </w:rPr>
              <w:t>采购人：</w:t>
            </w:r>
            <w:r>
              <w:rPr>
                <w:rFonts w:hint="eastAsia" w:ascii="宋体" w:hAnsi="宋体" w:cs="宋体"/>
                <w:color w:val="auto"/>
                <w:szCs w:val="21"/>
                <w:lang w:val="en-US" w:eastAsia="zh-CN"/>
              </w:rPr>
              <w:t xml:space="preserve">                 </w:t>
            </w:r>
            <w:r>
              <w:rPr>
                <w:rFonts w:hint="eastAsia" w:ascii="宋体" w:hAnsi="宋体" w:cs="宋体"/>
                <w:color w:val="auto"/>
                <w:szCs w:val="21"/>
              </w:rPr>
              <w:t>(盖章)</w:t>
            </w:r>
          </w:p>
        </w:tc>
        <w:tc>
          <w:tcPr>
            <w:tcW w:w="4771" w:type="dxa"/>
            <w:noWrap w:val="0"/>
            <w:vAlign w:val="top"/>
          </w:tcPr>
          <w:p w14:paraId="60530D39">
            <w:pPr>
              <w:spacing w:line="480" w:lineRule="exact"/>
              <w:ind w:firstLine="420" w:firstLineChars="200"/>
              <w:rPr>
                <w:rFonts w:ascii="宋体" w:hAnsi="宋体" w:cs="宋体"/>
                <w:color w:val="auto"/>
                <w:szCs w:val="21"/>
              </w:rPr>
            </w:pPr>
            <w:r>
              <w:rPr>
                <w:rFonts w:hint="eastAsia" w:ascii="宋体" w:hAnsi="宋体" w:cs="宋体"/>
                <w:color w:val="auto"/>
                <w:szCs w:val="21"/>
              </w:rPr>
              <w:t>供应商：</w:t>
            </w:r>
            <w:r>
              <w:rPr>
                <w:rFonts w:hint="eastAsia" w:ascii="宋体" w:hAnsi="宋体" w:cs="宋体"/>
                <w:color w:val="auto"/>
                <w:szCs w:val="21"/>
                <w:lang w:val="en-US" w:eastAsia="zh-CN"/>
              </w:rPr>
              <w:t xml:space="preserve">                   </w:t>
            </w:r>
            <w:r>
              <w:rPr>
                <w:rFonts w:hint="eastAsia" w:ascii="宋体" w:hAnsi="宋体" w:cs="宋体"/>
                <w:color w:val="auto"/>
                <w:szCs w:val="21"/>
              </w:rPr>
              <w:t>（盖章）</w:t>
            </w:r>
          </w:p>
        </w:tc>
      </w:tr>
      <w:tr w14:paraId="07FC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4473" w:type="dxa"/>
            <w:noWrap w:val="0"/>
            <w:vAlign w:val="top"/>
          </w:tcPr>
          <w:p w14:paraId="38E70AD2">
            <w:pPr>
              <w:spacing w:line="480" w:lineRule="exact"/>
              <w:ind w:firstLine="420" w:firstLineChars="200"/>
              <w:rPr>
                <w:rFonts w:hint="eastAsia" w:ascii="宋体" w:hAnsi="宋体" w:cs="宋体"/>
                <w:color w:val="auto"/>
                <w:szCs w:val="21"/>
              </w:rPr>
            </w:pPr>
            <w:r>
              <w:rPr>
                <w:rFonts w:hint="eastAsia" w:ascii="宋体" w:hAnsi="宋体" w:cs="宋体"/>
                <w:color w:val="auto"/>
                <w:szCs w:val="21"/>
              </w:rPr>
              <w:t>地址：</w:t>
            </w:r>
            <w:r>
              <w:rPr>
                <w:rFonts w:hint="eastAsia" w:ascii="宋体" w:hAnsi="宋体" w:cs="宋体"/>
                <w:color w:val="auto"/>
                <w:szCs w:val="21"/>
                <w:lang w:val="en-US" w:eastAsia="zh-CN"/>
              </w:rPr>
              <w:t xml:space="preserve"> </w:t>
            </w:r>
          </w:p>
        </w:tc>
        <w:tc>
          <w:tcPr>
            <w:tcW w:w="4771" w:type="dxa"/>
            <w:noWrap w:val="0"/>
            <w:vAlign w:val="top"/>
          </w:tcPr>
          <w:p w14:paraId="5980439E">
            <w:pPr>
              <w:spacing w:line="480" w:lineRule="exact"/>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地址：</w:t>
            </w:r>
            <w:r>
              <w:rPr>
                <w:rFonts w:hint="eastAsia" w:ascii="宋体" w:hAnsi="宋体" w:cs="宋体"/>
                <w:color w:val="auto"/>
                <w:szCs w:val="21"/>
                <w:lang w:val="en-US" w:eastAsia="zh-CN"/>
              </w:rPr>
              <w:t xml:space="preserve"> </w:t>
            </w:r>
          </w:p>
        </w:tc>
      </w:tr>
      <w:tr w14:paraId="29C6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4473" w:type="dxa"/>
            <w:noWrap w:val="0"/>
            <w:vAlign w:val="top"/>
          </w:tcPr>
          <w:p w14:paraId="2DD54A2C">
            <w:pPr>
              <w:spacing w:line="480" w:lineRule="exact"/>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邮政编码：</w:t>
            </w:r>
            <w:r>
              <w:rPr>
                <w:rFonts w:hint="eastAsia" w:ascii="宋体" w:hAnsi="宋体" w:cs="宋体"/>
                <w:color w:val="auto"/>
                <w:szCs w:val="21"/>
                <w:lang w:val="en-US" w:eastAsia="zh-CN"/>
              </w:rPr>
              <w:t xml:space="preserve"> </w:t>
            </w:r>
          </w:p>
        </w:tc>
        <w:tc>
          <w:tcPr>
            <w:tcW w:w="4771" w:type="dxa"/>
            <w:noWrap w:val="0"/>
            <w:vAlign w:val="top"/>
          </w:tcPr>
          <w:p w14:paraId="0832CC3A">
            <w:pPr>
              <w:spacing w:line="480" w:lineRule="exact"/>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邮政编码：</w:t>
            </w:r>
            <w:r>
              <w:rPr>
                <w:rFonts w:hint="eastAsia" w:ascii="宋体" w:hAnsi="宋体" w:cs="宋体"/>
                <w:color w:val="auto"/>
                <w:szCs w:val="21"/>
                <w:lang w:val="en-US" w:eastAsia="zh-CN"/>
              </w:rPr>
              <w:t xml:space="preserve"> </w:t>
            </w:r>
          </w:p>
        </w:tc>
      </w:tr>
      <w:tr w14:paraId="01AE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4473" w:type="dxa"/>
            <w:noWrap w:val="0"/>
            <w:vAlign w:val="top"/>
          </w:tcPr>
          <w:p w14:paraId="176EB0FD">
            <w:pPr>
              <w:spacing w:line="480" w:lineRule="exact"/>
              <w:ind w:firstLine="420" w:firstLineChars="200"/>
              <w:rPr>
                <w:rFonts w:ascii="宋体" w:hAnsi="宋体" w:cs="宋体"/>
                <w:color w:val="auto"/>
                <w:szCs w:val="21"/>
              </w:rPr>
            </w:pPr>
            <w:r>
              <w:rPr>
                <w:rFonts w:hint="eastAsia" w:ascii="宋体" w:hAnsi="宋体" w:cs="宋体"/>
                <w:color w:val="auto"/>
                <w:szCs w:val="21"/>
              </w:rPr>
              <w:t>法定代表人或其授权</w:t>
            </w:r>
          </w:p>
          <w:p w14:paraId="2A5AC7E4">
            <w:pPr>
              <w:spacing w:line="480" w:lineRule="exact"/>
              <w:ind w:firstLine="420" w:firstLineChars="200"/>
              <w:rPr>
                <w:rFonts w:ascii="宋体" w:hAnsi="宋体" w:cs="宋体"/>
                <w:color w:val="auto"/>
                <w:szCs w:val="21"/>
              </w:rPr>
            </w:pPr>
            <w:r>
              <w:rPr>
                <w:rFonts w:hint="eastAsia" w:ascii="宋体" w:hAnsi="宋体" w:cs="宋体"/>
                <w:color w:val="auto"/>
                <w:szCs w:val="21"/>
              </w:rPr>
              <w:t>的代理人：  (签字)</w:t>
            </w:r>
          </w:p>
        </w:tc>
        <w:tc>
          <w:tcPr>
            <w:tcW w:w="4771" w:type="dxa"/>
            <w:noWrap w:val="0"/>
            <w:vAlign w:val="top"/>
          </w:tcPr>
          <w:p w14:paraId="4C2CAC42">
            <w:pPr>
              <w:spacing w:line="480" w:lineRule="exact"/>
              <w:ind w:firstLine="420" w:firstLineChars="200"/>
              <w:rPr>
                <w:rFonts w:ascii="宋体" w:hAnsi="宋体" w:cs="宋体"/>
                <w:color w:val="auto"/>
                <w:szCs w:val="21"/>
              </w:rPr>
            </w:pPr>
            <w:r>
              <w:rPr>
                <w:rFonts w:hint="eastAsia" w:ascii="宋体" w:hAnsi="宋体" w:cs="宋体"/>
                <w:color w:val="auto"/>
                <w:szCs w:val="21"/>
              </w:rPr>
              <w:t>法定代表人或其授权</w:t>
            </w:r>
          </w:p>
          <w:p w14:paraId="55C0E744">
            <w:pPr>
              <w:spacing w:line="480" w:lineRule="exact"/>
              <w:ind w:firstLine="420" w:firstLineChars="200"/>
              <w:rPr>
                <w:rFonts w:ascii="宋体" w:hAnsi="宋体" w:cs="宋体"/>
                <w:color w:val="auto"/>
                <w:szCs w:val="21"/>
              </w:rPr>
            </w:pPr>
            <w:r>
              <w:rPr>
                <w:rFonts w:hint="eastAsia" w:ascii="宋体" w:hAnsi="宋体" w:cs="宋体"/>
                <w:color w:val="auto"/>
                <w:szCs w:val="21"/>
              </w:rPr>
              <w:t>的代理人：   (签字)</w:t>
            </w:r>
          </w:p>
        </w:tc>
      </w:tr>
      <w:tr w14:paraId="6600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4473" w:type="dxa"/>
            <w:noWrap w:val="0"/>
            <w:vAlign w:val="top"/>
          </w:tcPr>
          <w:p w14:paraId="7C800B71">
            <w:pPr>
              <w:spacing w:line="480" w:lineRule="exact"/>
              <w:ind w:firstLine="420" w:firstLineChars="200"/>
              <w:rPr>
                <w:rFonts w:ascii="宋体" w:hAnsi="宋体" w:cs="宋体"/>
                <w:color w:val="auto"/>
                <w:szCs w:val="21"/>
              </w:rPr>
            </w:pPr>
            <w:r>
              <w:rPr>
                <w:rFonts w:hint="eastAsia" w:ascii="宋体" w:hAnsi="宋体" w:cs="宋体"/>
                <w:color w:val="auto"/>
                <w:szCs w:val="21"/>
              </w:rPr>
              <w:t>开户银行：</w:t>
            </w:r>
          </w:p>
        </w:tc>
        <w:tc>
          <w:tcPr>
            <w:tcW w:w="4771" w:type="dxa"/>
            <w:noWrap w:val="0"/>
            <w:vAlign w:val="top"/>
          </w:tcPr>
          <w:p w14:paraId="305AF664">
            <w:pPr>
              <w:spacing w:line="480" w:lineRule="exact"/>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开户银行：</w:t>
            </w:r>
            <w:r>
              <w:rPr>
                <w:rFonts w:hint="eastAsia" w:ascii="宋体" w:hAnsi="宋体" w:cs="宋体"/>
                <w:color w:val="auto"/>
                <w:szCs w:val="21"/>
                <w:lang w:val="en-US" w:eastAsia="zh-CN"/>
              </w:rPr>
              <w:t xml:space="preserve"> </w:t>
            </w:r>
          </w:p>
        </w:tc>
      </w:tr>
      <w:tr w14:paraId="4B434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4473" w:type="dxa"/>
            <w:noWrap w:val="0"/>
            <w:vAlign w:val="top"/>
          </w:tcPr>
          <w:p w14:paraId="5332A118">
            <w:pPr>
              <w:spacing w:line="480" w:lineRule="exact"/>
              <w:ind w:firstLine="420" w:firstLineChars="200"/>
              <w:rPr>
                <w:rFonts w:ascii="宋体" w:hAnsi="宋体" w:cs="宋体"/>
                <w:color w:val="auto"/>
                <w:szCs w:val="21"/>
              </w:rPr>
            </w:pPr>
            <w:r>
              <w:rPr>
                <w:rFonts w:hint="eastAsia" w:ascii="宋体" w:hAnsi="宋体" w:cs="宋体"/>
                <w:color w:val="auto"/>
                <w:szCs w:val="21"/>
              </w:rPr>
              <w:t xml:space="preserve">账号： </w:t>
            </w:r>
          </w:p>
        </w:tc>
        <w:tc>
          <w:tcPr>
            <w:tcW w:w="4771" w:type="dxa"/>
            <w:noWrap w:val="0"/>
            <w:vAlign w:val="top"/>
          </w:tcPr>
          <w:p w14:paraId="42DC91A5">
            <w:pPr>
              <w:spacing w:line="480" w:lineRule="exact"/>
              <w:ind w:firstLine="420" w:firstLineChars="200"/>
              <w:rPr>
                <w:rFonts w:ascii="宋体" w:hAnsi="宋体" w:cs="宋体"/>
                <w:color w:val="auto"/>
                <w:szCs w:val="21"/>
              </w:rPr>
            </w:pPr>
            <w:r>
              <w:rPr>
                <w:rFonts w:hint="eastAsia" w:ascii="宋体" w:hAnsi="宋体" w:cs="宋体"/>
                <w:color w:val="auto"/>
                <w:szCs w:val="21"/>
              </w:rPr>
              <w:t>账号：</w:t>
            </w:r>
            <w:r>
              <w:rPr>
                <w:rFonts w:hint="eastAsia" w:ascii="宋体" w:hAnsi="宋体" w:cs="宋体"/>
                <w:color w:val="auto"/>
                <w:szCs w:val="21"/>
                <w:lang w:val="en-US" w:eastAsia="zh-CN"/>
              </w:rPr>
              <w:t xml:space="preserve"> </w:t>
            </w:r>
          </w:p>
        </w:tc>
      </w:tr>
      <w:tr w14:paraId="7CD8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4473" w:type="dxa"/>
            <w:noWrap w:val="0"/>
            <w:vAlign w:val="top"/>
          </w:tcPr>
          <w:p w14:paraId="62304F34">
            <w:pPr>
              <w:spacing w:line="480" w:lineRule="exact"/>
              <w:ind w:firstLine="420" w:firstLineChars="200"/>
              <w:rPr>
                <w:rFonts w:ascii="宋体" w:hAnsi="宋体" w:cs="宋体"/>
                <w:color w:val="auto"/>
                <w:szCs w:val="21"/>
              </w:rPr>
            </w:pPr>
            <w:r>
              <w:rPr>
                <w:rFonts w:hint="eastAsia" w:ascii="宋体" w:hAnsi="宋体" w:cs="宋体"/>
                <w:color w:val="auto"/>
                <w:szCs w:val="21"/>
              </w:rPr>
              <w:t xml:space="preserve">电话： </w:t>
            </w:r>
          </w:p>
        </w:tc>
        <w:tc>
          <w:tcPr>
            <w:tcW w:w="4771" w:type="dxa"/>
            <w:noWrap w:val="0"/>
            <w:vAlign w:val="top"/>
          </w:tcPr>
          <w:p w14:paraId="7FA9D6D3">
            <w:pPr>
              <w:spacing w:line="480" w:lineRule="exact"/>
              <w:ind w:firstLine="420" w:firstLineChars="200"/>
              <w:rPr>
                <w:rFonts w:ascii="宋体" w:hAnsi="宋体" w:cs="宋体"/>
                <w:color w:val="auto"/>
                <w:szCs w:val="21"/>
              </w:rPr>
            </w:pPr>
            <w:r>
              <w:rPr>
                <w:rFonts w:hint="eastAsia" w:ascii="宋体" w:hAnsi="宋体" w:cs="宋体"/>
                <w:color w:val="auto"/>
                <w:szCs w:val="21"/>
              </w:rPr>
              <w:t>电话：</w:t>
            </w:r>
            <w:r>
              <w:rPr>
                <w:rFonts w:hint="eastAsia" w:ascii="宋体" w:hAnsi="宋体" w:cs="宋体"/>
                <w:color w:val="auto"/>
                <w:szCs w:val="21"/>
                <w:lang w:val="en-US" w:eastAsia="zh-CN"/>
              </w:rPr>
              <w:t xml:space="preserve"> </w:t>
            </w:r>
          </w:p>
        </w:tc>
      </w:tr>
      <w:tr w14:paraId="74D2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4473" w:type="dxa"/>
            <w:noWrap w:val="0"/>
            <w:vAlign w:val="top"/>
          </w:tcPr>
          <w:p w14:paraId="0B827FE8">
            <w:pPr>
              <w:spacing w:line="48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日期</w:t>
            </w:r>
            <w:r>
              <w:rPr>
                <w:rFonts w:hint="eastAsia" w:ascii="宋体" w:hAnsi="宋体" w:cs="宋体"/>
                <w:color w:val="auto"/>
                <w:szCs w:val="21"/>
                <w:lang w:eastAsia="zh-CN"/>
              </w:rPr>
              <w:t>：</w:t>
            </w:r>
          </w:p>
        </w:tc>
        <w:tc>
          <w:tcPr>
            <w:tcW w:w="4771" w:type="dxa"/>
            <w:noWrap w:val="0"/>
            <w:vAlign w:val="top"/>
          </w:tcPr>
          <w:p w14:paraId="35D1D1D0">
            <w:pPr>
              <w:spacing w:line="48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日期</w:t>
            </w:r>
            <w:r>
              <w:rPr>
                <w:rFonts w:hint="eastAsia" w:ascii="宋体" w:hAnsi="宋体" w:cs="宋体"/>
                <w:color w:val="auto"/>
                <w:szCs w:val="21"/>
                <w:lang w:eastAsia="zh-CN"/>
              </w:rPr>
              <w:t>：</w:t>
            </w:r>
          </w:p>
        </w:tc>
      </w:tr>
    </w:tbl>
    <w:p w14:paraId="26AE0C66">
      <w:pPr>
        <w:pStyle w:val="2"/>
        <w:ind w:left="0" w:leftChars="0" w:firstLine="0" w:firstLineChars="0"/>
        <w:rPr>
          <w:rFonts w:hint="default" w:ascii="仿宋" w:hAnsi="仿宋" w:eastAsia="仿宋"/>
          <w:color w:val="000000" w:themeColor="text1"/>
          <w:sz w:val="28"/>
          <w:szCs w:val="28"/>
          <w:lang w:val="en-US" w:eastAsia="zh-CN"/>
          <w14:textFill>
            <w14:solidFill>
              <w14:schemeClr w14:val="tx1"/>
            </w14:solidFill>
          </w14:textFill>
        </w:rPr>
      </w:pPr>
    </w:p>
    <w:p w14:paraId="19877FB2">
      <w:pPr>
        <w:pStyle w:val="2"/>
        <w:rPr>
          <w:rFonts w:hint="eastAsia" w:ascii="仿宋" w:hAnsi="仿宋" w:eastAsia="仿宋"/>
          <w:color w:val="FF0000"/>
        </w:rPr>
      </w:pPr>
    </w:p>
    <w:p w14:paraId="72067D0B">
      <w:pPr>
        <w:pStyle w:val="2"/>
        <w:rPr>
          <w:rFonts w:hint="eastAsia" w:ascii="仿宋" w:hAnsi="仿宋" w:eastAsia="仿宋"/>
          <w:color w:val="FF0000"/>
        </w:rPr>
      </w:pPr>
    </w:p>
    <w:p w14:paraId="294DC067">
      <w:pPr>
        <w:pStyle w:val="2"/>
        <w:rPr>
          <w:rFonts w:hint="eastAsia" w:ascii="仿宋" w:hAnsi="仿宋" w:eastAsia="仿宋"/>
          <w:color w:val="FF0000"/>
        </w:rPr>
      </w:pPr>
    </w:p>
    <w:p w14:paraId="7C95A0B7">
      <w:pPr>
        <w:pStyle w:val="2"/>
        <w:rPr>
          <w:rFonts w:hint="eastAsia" w:ascii="仿宋" w:hAnsi="仿宋" w:eastAsia="仿宋"/>
          <w:color w:val="FF000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75F9E"/>
    <w:multiLevelType w:val="singleLevel"/>
    <w:tmpl w:val="83A75F9E"/>
    <w:lvl w:ilvl="0" w:tentative="0">
      <w:start w:val="1"/>
      <w:numFmt w:val="decimal"/>
      <w:lvlText w:val="%1."/>
      <w:lvlJc w:val="left"/>
      <w:pPr>
        <w:tabs>
          <w:tab w:val="left" w:pos="312"/>
        </w:tabs>
      </w:pPr>
    </w:lvl>
  </w:abstractNum>
  <w:abstractNum w:abstractNumId="1">
    <w:nsid w:val="A55BFD08"/>
    <w:multiLevelType w:val="singleLevel"/>
    <w:tmpl w:val="A55BFD08"/>
    <w:lvl w:ilvl="0" w:tentative="0">
      <w:start w:val="1"/>
      <w:numFmt w:val="decimal"/>
      <w:suff w:val="nothing"/>
      <w:lvlText w:val="%1、"/>
      <w:lvlJc w:val="left"/>
    </w:lvl>
  </w:abstractNum>
  <w:abstractNum w:abstractNumId="2">
    <w:nsid w:val="A9D0D3DD"/>
    <w:multiLevelType w:val="singleLevel"/>
    <w:tmpl w:val="A9D0D3DD"/>
    <w:lvl w:ilvl="0" w:tentative="0">
      <w:start w:val="14"/>
      <w:numFmt w:val="chineseCounting"/>
      <w:suff w:val="nothing"/>
      <w:lvlText w:val="%1、"/>
      <w:lvlJc w:val="left"/>
      <w:rPr>
        <w:rFonts w:hint="eastAsia"/>
      </w:rPr>
    </w:lvl>
  </w:abstractNum>
  <w:abstractNum w:abstractNumId="3">
    <w:nsid w:val="AA0C895C"/>
    <w:multiLevelType w:val="singleLevel"/>
    <w:tmpl w:val="AA0C895C"/>
    <w:lvl w:ilvl="0" w:tentative="0">
      <w:start w:val="1"/>
      <w:numFmt w:val="chineseCounting"/>
      <w:suff w:val="nothing"/>
      <w:lvlText w:val="%1、"/>
      <w:lvlJc w:val="left"/>
      <w:rPr>
        <w:rFonts w:hint="eastAsia"/>
      </w:rPr>
    </w:lvl>
  </w:abstractNum>
  <w:abstractNum w:abstractNumId="4">
    <w:nsid w:val="AA9059CA"/>
    <w:multiLevelType w:val="singleLevel"/>
    <w:tmpl w:val="AA9059CA"/>
    <w:lvl w:ilvl="0" w:tentative="0">
      <w:start w:val="1"/>
      <w:numFmt w:val="decimal"/>
      <w:suff w:val="nothing"/>
      <w:lvlText w:val="%1、"/>
      <w:lvlJc w:val="left"/>
    </w:lvl>
  </w:abstractNum>
  <w:abstractNum w:abstractNumId="5">
    <w:nsid w:val="AF99C240"/>
    <w:multiLevelType w:val="singleLevel"/>
    <w:tmpl w:val="AF99C240"/>
    <w:lvl w:ilvl="0" w:tentative="0">
      <w:start w:val="1"/>
      <w:numFmt w:val="decimal"/>
      <w:suff w:val="nothing"/>
      <w:lvlText w:val="%1、"/>
      <w:lvlJc w:val="left"/>
    </w:lvl>
  </w:abstractNum>
  <w:abstractNum w:abstractNumId="6">
    <w:nsid w:val="B8B443B2"/>
    <w:multiLevelType w:val="singleLevel"/>
    <w:tmpl w:val="B8B443B2"/>
    <w:lvl w:ilvl="0" w:tentative="0">
      <w:start w:val="1"/>
      <w:numFmt w:val="decimal"/>
      <w:suff w:val="nothing"/>
      <w:lvlText w:val="%1、"/>
      <w:lvlJc w:val="left"/>
    </w:lvl>
  </w:abstractNum>
  <w:abstractNum w:abstractNumId="7">
    <w:nsid w:val="C8CF07D7"/>
    <w:multiLevelType w:val="singleLevel"/>
    <w:tmpl w:val="C8CF07D7"/>
    <w:lvl w:ilvl="0" w:tentative="0">
      <w:start w:val="1"/>
      <w:numFmt w:val="decimal"/>
      <w:lvlText w:val="%1."/>
      <w:lvlJc w:val="left"/>
      <w:pPr>
        <w:tabs>
          <w:tab w:val="left" w:pos="312"/>
        </w:tabs>
      </w:pPr>
    </w:lvl>
  </w:abstractNum>
  <w:abstractNum w:abstractNumId="8">
    <w:nsid w:val="D612DD19"/>
    <w:multiLevelType w:val="singleLevel"/>
    <w:tmpl w:val="D612DD19"/>
    <w:lvl w:ilvl="0" w:tentative="0">
      <w:start w:val="1"/>
      <w:numFmt w:val="decimal"/>
      <w:lvlText w:val="%1."/>
      <w:lvlJc w:val="left"/>
      <w:pPr>
        <w:tabs>
          <w:tab w:val="left" w:pos="312"/>
        </w:tabs>
      </w:pPr>
    </w:lvl>
  </w:abstractNum>
  <w:abstractNum w:abstractNumId="9">
    <w:nsid w:val="00000009"/>
    <w:multiLevelType w:val="singleLevel"/>
    <w:tmpl w:val="00000009"/>
    <w:lvl w:ilvl="0" w:tentative="0">
      <w:start w:val="1"/>
      <w:numFmt w:val="chineseCounting"/>
      <w:suff w:val="nothing"/>
      <w:lvlText w:val="%1、"/>
      <w:lvlJc w:val="left"/>
      <w:pPr>
        <w:ind w:left="0" w:firstLine="420"/>
      </w:pPr>
      <w:rPr>
        <w:rFonts w:hint="eastAsia"/>
      </w:rPr>
    </w:lvl>
  </w:abstractNum>
  <w:abstractNum w:abstractNumId="10">
    <w:nsid w:val="0000000A"/>
    <w:multiLevelType w:val="singleLevel"/>
    <w:tmpl w:val="0000000A"/>
    <w:lvl w:ilvl="0" w:tentative="0">
      <w:start w:val="1"/>
      <w:numFmt w:val="chineseCounting"/>
      <w:suff w:val="nothing"/>
      <w:lvlText w:val="（%1）"/>
      <w:lvlJc w:val="left"/>
      <w:pPr>
        <w:ind w:left="6" w:firstLine="420"/>
      </w:pPr>
      <w:rPr>
        <w:rFonts w:hint="eastAsia"/>
        <w:color w:val="000000"/>
      </w:rPr>
    </w:lvl>
  </w:abstractNum>
  <w:abstractNum w:abstractNumId="11">
    <w:nsid w:val="0000000B"/>
    <w:multiLevelType w:val="singleLevel"/>
    <w:tmpl w:val="0000000B"/>
    <w:lvl w:ilvl="0" w:tentative="0">
      <w:start w:val="1"/>
      <w:numFmt w:val="chineseCounting"/>
      <w:suff w:val="nothing"/>
      <w:lvlText w:val="（%1）"/>
      <w:lvlJc w:val="left"/>
      <w:pPr>
        <w:ind w:left="0" w:firstLine="420"/>
      </w:pPr>
      <w:rPr>
        <w:rFonts w:hint="eastAsia"/>
      </w:rPr>
    </w:lvl>
  </w:abstractNum>
  <w:abstractNum w:abstractNumId="12">
    <w:nsid w:val="0000000C"/>
    <w:multiLevelType w:val="singleLevel"/>
    <w:tmpl w:val="0000000C"/>
    <w:lvl w:ilvl="0" w:tentative="0">
      <w:start w:val="1"/>
      <w:numFmt w:val="chineseCounting"/>
      <w:suff w:val="nothing"/>
      <w:lvlText w:val="（%1）"/>
      <w:lvlJc w:val="left"/>
      <w:pPr>
        <w:ind w:left="0" w:firstLine="420"/>
      </w:pPr>
      <w:rPr>
        <w:rFonts w:hint="eastAsia"/>
      </w:rPr>
    </w:lvl>
  </w:abstractNum>
  <w:abstractNum w:abstractNumId="13">
    <w:nsid w:val="0FBAEA82"/>
    <w:multiLevelType w:val="singleLevel"/>
    <w:tmpl w:val="0FBAEA82"/>
    <w:lvl w:ilvl="0" w:tentative="0">
      <w:start w:val="1"/>
      <w:numFmt w:val="decimal"/>
      <w:suff w:val="nothing"/>
      <w:lvlText w:val="%1、"/>
      <w:lvlJc w:val="left"/>
    </w:lvl>
  </w:abstractNum>
  <w:abstractNum w:abstractNumId="14">
    <w:nsid w:val="128E13A1"/>
    <w:multiLevelType w:val="singleLevel"/>
    <w:tmpl w:val="128E13A1"/>
    <w:lvl w:ilvl="0" w:tentative="0">
      <w:start w:val="1"/>
      <w:numFmt w:val="decimal"/>
      <w:suff w:val="nothing"/>
      <w:lvlText w:val="%1、"/>
      <w:lvlJc w:val="left"/>
    </w:lvl>
  </w:abstractNum>
  <w:abstractNum w:abstractNumId="15">
    <w:nsid w:val="167AAB0F"/>
    <w:multiLevelType w:val="singleLevel"/>
    <w:tmpl w:val="167AAB0F"/>
    <w:lvl w:ilvl="0" w:tentative="0">
      <w:start w:val="1"/>
      <w:numFmt w:val="decimal"/>
      <w:lvlText w:val="%1."/>
      <w:lvlJc w:val="left"/>
      <w:pPr>
        <w:tabs>
          <w:tab w:val="left" w:pos="312"/>
        </w:tabs>
      </w:pPr>
    </w:lvl>
  </w:abstractNum>
  <w:abstractNum w:abstractNumId="16">
    <w:nsid w:val="2ACD9AF9"/>
    <w:multiLevelType w:val="singleLevel"/>
    <w:tmpl w:val="2ACD9AF9"/>
    <w:lvl w:ilvl="0" w:tentative="0">
      <w:start w:val="1"/>
      <w:numFmt w:val="decimal"/>
      <w:lvlText w:val="%1."/>
      <w:lvlJc w:val="left"/>
      <w:pPr>
        <w:tabs>
          <w:tab w:val="left" w:pos="312"/>
        </w:tabs>
      </w:pPr>
    </w:lvl>
  </w:abstractNum>
  <w:num w:numId="1">
    <w:abstractNumId w:val="9"/>
  </w:num>
  <w:num w:numId="2">
    <w:abstractNumId w:val="11"/>
  </w:num>
  <w:num w:numId="3">
    <w:abstractNumId w:val="10"/>
  </w:num>
  <w:num w:numId="4">
    <w:abstractNumId w:val="1"/>
  </w:num>
  <w:num w:numId="5">
    <w:abstractNumId w:val="7"/>
  </w:num>
  <w:num w:numId="6">
    <w:abstractNumId w:val="5"/>
  </w:num>
  <w:num w:numId="7">
    <w:abstractNumId w:val="0"/>
  </w:num>
  <w:num w:numId="8">
    <w:abstractNumId w:val="15"/>
  </w:num>
  <w:num w:numId="9">
    <w:abstractNumId w:val="14"/>
  </w:num>
  <w:num w:numId="10">
    <w:abstractNumId w:val="16"/>
  </w:num>
  <w:num w:numId="11">
    <w:abstractNumId w:val="8"/>
  </w:num>
  <w:num w:numId="12">
    <w:abstractNumId w:val="13"/>
  </w:num>
  <w:num w:numId="13">
    <w:abstractNumId w:val="6"/>
  </w:num>
  <w:num w:numId="14">
    <w:abstractNumId w:val="4"/>
  </w:num>
  <w:num w:numId="15">
    <w:abstractNumId w:val="12"/>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isplayHorizontalDrawingGridEvery w:val="1"/>
  <w:displayVerticalDrawingGridEvery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74C30"/>
    <w:rsid w:val="04B21E17"/>
    <w:rsid w:val="05D371F2"/>
    <w:rsid w:val="0D6A7CDA"/>
    <w:rsid w:val="0DEA015F"/>
    <w:rsid w:val="13DD6BF3"/>
    <w:rsid w:val="16132A47"/>
    <w:rsid w:val="1A2C03BF"/>
    <w:rsid w:val="1ACE4623"/>
    <w:rsid w:val="1AD50296"/>
    <w:rsid w:val="1CC36E31"/>
    <w:rsid w:val="25054967"/>
    <w:rsid w:val="288045D0"/>
    <w:rsid w:val="2895052E"/>
    <w:rsid w:val="29AE49BB"/>
    <w:rsid w:val="31945827"/>
    <w:rsid w:val="338460E2"/>
    <w:rsid w:val="368C4D1E"/>
    <w:rsid w:val="36BD312A"/>
    <w:rsid w:val="37E33632"/>
    <w:rsid w:val="382B6783"/>
    <w:rsid w:val="38DD7EE7"/>
    <w:rsid w:val="3FB35A12"/>
    <w:rsid w:val="40103488"/>
    <w:rsid w:val="42784CF1"/>
    <w:rsid w:val="42EF4FB3"/>
    <w:rsid w:val="4A391227"/>
    <w:rsid w:val="4D5B113B"/>
    <w:rsid w:val="4E86609F"/>
    <w:rsid w:val="51D9521B"/>
    <w:rsid w:val="55364B27"/>
    <w:rsid w:val="5B0F0F1D"/>
    <w:rsid w:val="5BEC070C"/>
    <w:rsid w:val="64091599"/>
    <w:rsid w:val="6E40604D"/>
    <w:rsid w:val="6F1737D2"/>
    <w:rsid w:val="714028A9"/>
    <w:rsid w:val="719D3B89"/>
    <w:rsid w:val="786D5A56"/>
    <w:rsid w:val="7B164183"/>
    <w:rsid w:val="7D67516A"/>
    <w:rsid w:val="7F8518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4"/>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3">
    <w:name w:val="Body Text"/>
    <w:basedOn w:val="1"/>
    <w:next w:val="1"/>
    <w:qFormat/>
    <w:uiPriority w:val="0"/>
    <w:pPr>
      <w:tabs>
        <w:tab w:val="left" w:pos="567"/>
      </w:tabs>
      <w:spacing w:before="120" w:line="22" w:lineRule="atLeast"/>
    </w:pPr>
    <w:rPr>
      <w:rFonts w:ascii="宋体" w:hAnsi="宋体"/>
      <w:kern w:val="0"/>
      <w:sz w:val="24"/>
    </w:rPr>
  </w:style>
  <w:style w:type="character" w:customStyle="1" w:styleId="6">
    <w:name w:val="默认段落字体1"/>
    <w:link w:val="1"/>
    <w:qFormat/>
    <w:uiPriority w:val="0"/>
  </w:style>
  <w:style w:type="table" w:customStyle="1" w:styleId="7">
    <w:name w:val="普通表格1"/>
    <w:semiHidden/>
    <w:qFormat/>
    <w:uiPriority w:val="0"/>
  </w:style>
  <w:style w:type="paragraph" w:customStyle="1" w:styleId="8">
    <w:name w:val="正文缩进1"/>
    <w:basedOn w:val="1"/>
    <w:qFormat/>
    <w:uiPriority w:val="0"/>
    <w:pPr>
      <w:widowControl/>
      <w:ind w:firstLine="420"/>
      <w:jc w:val="left"/>
    </w:pPr>
    <w:rPr>
      <w:kern w:val="0"/>
      <w:sz w:val="20"/>
      <w:szCs w:val="20"/>
    </w:rPr>
  </w:style>
  <w:style w:type="paragraph" w:customStyle="1" w:styleId="9">
    <w:name w:val="页脚1"/>
    <w:basedOn w:val="1"/>
    <w:qFormat/>
    <w:uiPriority w:val="0"/>
    <w:pPr>
      <w:tabs>
        <w:tab w:val="center" w:pos="4153"/>
        <w:tab w:val="right" w:pos="8306"/>
      </w:tabs>
      <w:snapToGrid w:val="0"/>
      <w:jc w:val="left"/>
    </w:pPr>
    <w:rPr>
      <w:rFonts w:eastAsia="仿宋_GB2312"/>
      <w:sz w:val="18"/>
    </w:rPr>
  </w:style>
  <w:style w:type="paragraph" w:customStyle="1" w:styleId="10">
    <w:name w:val="寄信人地址1"/>
    <w:basedOn w:val="1"/>
    <w:qFormat/>
    <w:uiPriority w:val="0"/>
    <w:pPr>
      <w:snapToGrid w:val="0"/>
    </w:pPr>
    <w:rPr>
      <w:rFonts w:ascii="Arial" w:hAnsi="Arial"/>
    </w:rPr>
  </w:style>
  <w:style w:type="paragraph" w:customStyle="1" w:styleId="11">
    <w:name w:val="页眉1"/>
    <w:basedOn w:val="1"/>
    <w:qFormat/>
    <w:uiPriority w:val="0"/>
    <w:pPr>
      <w:pBdr>
        <w:bottom w:val="single" w:color="auto" w:sz="6" w:space="1"/>
      </w:pBdr>
      <w:tabs>
        <w:tab w:val="center" w:pos="4153"/>
        <w:tab w:val="right" w:pos="8306"/>
      </w:tabs>
      <w:snapToGrid w:val="0"/>
      <w:jc w:val="center"/>
    </w:pPr>
    <w:rPr>
      <w:rFonts w:eastAsia="仿宋_GB2312"/>
      <w:kern w:val="2"/>
      <w:sz w:val="18"/>
      <w:lang w:val="en-US" w:eastAsia="zh-CN" w:bidi="ar-SA"/>
    </w:rPr>
  </w:style>
  <w:style w:type="paragraph" w:customStyle="1" w:styleId="12">
    <w:name w:val="普通(网站)1"/>
    <w:basedOn w:val="1"/>
    <w:qFormat/>
    <w:uiPriority w:val="0"/>
    <w:pPr>
      <w:spacing w:before="75" w:after="75"/>
      <w:jc w:val="left"/>
    </w:pPr>
    <w:rPr>
      <w:kern w:val="0"/>
      <w:sz w:val="24"/>
    </w:rPr>
  </w:style>
  <w:style w:type="table" w:customStyle="1" w:styleId="13">
    <w:name w:val="网格型1"/>
    <w:basedOn w:val="7"/>
    <w:qFormat/>
    <w:uiPriority w:val="0"/>
    <w:pPr>
      <w:widowControl w:val="0"/>
      <w:jc w:val="both"/>
    </w:pPr>
  </w:style>
  <w:style w:type="character" w:customStyle="1" w:styleId="14">
    <w:name w:val="页码1"/>
    <w:basedOn w:val="6"/>
    <w:link w:val="1"/>
    <w:qFormat/>
    <w:uiPriority w:val="0"/>
  </w:style>
  <w:style w:type="paragraph" w:customStyle="1" w:styleId="15">
    <w:name w:val="_Style 332"/>
    <w:basedOn w:val="1"/>
    <w:qFormat/>
    <w:uiPriority w:val="0"/>
  </w:style>
  <w:style w:type="table" w:customStyle="1" w:styleId="1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1435</Words>
  <Characters>1528</Characters>
  <Lines>0</Lines>
  <Paragraphs>0</Paragraphs>
  <TotalTime>1</TotalTime>
  <ScaleCrop>false</ScaleCrop>
  <LinksUpToDate>false</LinksUpToDate>
  <CharactersWithSpaces>1833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2025-05-10T06:36:00Z</dcterms:created>
  <dc:creator>佳人苑*卡儿菲特*饿了么</dc:creator>
  <cp:lastModifiedBy>Administrator</cp:lastModifiedBy>
  <dcterms:modified xsi:type="dcterms:W3CDTF">2025-06-10T13:35:19Z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eyJoZGlkIjoiMWM2NjFmN2JjNGI0YWEyOWQzNzBjNjI0NWExM2NiODQiLCJ1c2VySWQiOiI2NDI0MzQwOTAifQ==</vt:lpwstr>
  </property>
  <property fmtid="{D5CDD505-2E9C-101B-9397-08002B2CF9AE}" pid="3" name="KSOProductBuildVer">
    <vt:lpwstr>2052-12.1.0.21171</vt:lpwstr>
  </property>
  <property fmtid="{D5CDD505-2E9C-101B-9397-08002B2CF9AE}" pid="4" name="ICV">
    <vt:lpwstr>7970E6438DBD4FF6A5A07BDDB0432594_13</vt:lpwstr>
  </property>
</Properties>
</file>